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7DF" w:rsidRDefault="002757DF" w:rsidP="00D7655C">
      <w:pPr>
        <w:pStyle w:val="ab"/>
        <w:jc w:val="center"/>
      </w:pPr>
      <w:r w:rsidRPr="0015401E">
        <w:rPr>
          <w:noProof/>
        </w:rPr>
        <w:drawing>
          <wp:inline distT="0" distB="0" distL="0" distR="0">
            <wp:extent cx="13239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714375"/>
                    </a:xfrm>
                    <a:prstGeom prst="rect">
                      <a:avLst/>
                    </a:prstGeom>
                    <a:noFill/>
                    <a:ln>
                      <a:noFill/>
                    </a:ln>
                  </pic:spPr>
                </pic:pic>
              </a:graphicData>
            </a:graphic>
          </wp:inline>
        </w:drawing>
      </w:r>
    </w:p>
    <w:p w:rsidR="002757DF" w:rsidRPr="00391EAA" w:rsidRDefault="002757DF" w:rsidP="00D7655C">
      <w:pPr>
        <w:pStyle w:val="ab"/>
        <w:jc w:val="center"/>
        <w:rPr>
          <w:rFonts w:ascii="Times New Roman" w:hAnsi="Times New Roman" w:cs="Times New Roman"/>
          <w:sz w:val="28"/>
          <w:szCs w:val="28"/>
        </w:rPr>
      </w:pPr>
      <w:r w:rsidRPr="00391EAA">
        <w:rPr>
          <w:rFonts w:ascii="Times New Roman" w:hAnsi="Times New Roman" w:cs="Times New Roman"/>
          <w:sz w:val="28"/>
          <w:szCs w:val="28"/>
        </w:rPr>
        <w:t>АДМИНИСТРАЦИЯ СЕЛЬСКОГО ПОСЕЛЕНИЯ «СЕЛО БУЛАВА»</w:t>
      </w:r>
    </w:p>
    <w:p w:rsidR="002757DF" w:rsidRPr="00391EAA" w:rsidRDefault="002757DF" w:rsidP="00D7655C">
      <w:pPr>
        <w:pStyle w:val="ab"/>
        <w:jc w:val="center"/>
        <w:rPr>
          <w:rFonts w:ascii="Times New Roman" w:hAnsi="Times New Roman" w:cs="Times New Roman"/>
          <w:sz w:val="28"/>
          <w:szCs w:val="28"/>
        </w:rPr>
      </w:pPr>
      <w:r w:rsidRPr="00391EAA">
        <w:rPr>
          <w:rFonts w:ascii="Times New Roman" w:hAnsi="Times New Roman" w:cs="Times New Roman"/>
          <w:sz w:val="28"/>
          <w:szCs w:val="28"/>
        </w:rPr>
        <w:t>Ульчского муниципального района Хабаровского края</w:t>
      </w:r>
    </w:p>
    <w:p w:rsidR="002757DF" w:rsidRPr="00391EAA" w:rsidRDefault="002757DF" w:rsidP="00D7655C">
      <w:pPr>
        <w:pStyle w:val="ab"/>
        <w:jc w:val="center"/>
        <w:rPr>
          <w:rFonts w:ascii="Times New Roman" w:hAnsi="Times New Roman" w:cs="Times New Roman"/>
          <w:sz w:val="28"/>
          <w:szCs w:val="28"/>
        </w:rPr>
      </w:pPr>
    </w:p>
    <w:p w:rsidR="002757DF" w:rsidRPr="00391EAA" w:rsidRDefault="002757DF" w:rsidP="00D7655C">
      <w:pPr>
        <w:pStyle w:val="ab"/>
        <w:jc w:val="center"/>
        <w:rPr>
          <w:rFonts w:ascii="Times New Roman" w:hAnsi="Times New Roman" w:cs="Times New Roman"/>
          <w:sz w:val="28"/>
          <w:szCs w:val="28"/>
        </w:rPr>
      </w:pPr>
      <w:r w:rsidRPr="00391EAA">
        <w:rPr>
          <w:rFonts w:ascii="Times New Roman" w:hAnsi="Times New Roman" w:cs="Times New Roman"/>
          <w:sz w:val="28"/>
          <w:szCs w:val="28"/>
        </w:rPr>
        <w:t>ПОСТАНОВЛЕНИЕ</w:t>
      </w:r>
    </w:p>
    <w:p w:rsidR="00747CAA" w:rsidRPr="00391EAA" w:rsidRDefault="00747CAA" w:rsidP="00D7655C">
      <w:pPr>
        <w:pStyle w:val="ab"/>
        <w:jc w:val="center"/>
        <w:rPr>
          <w:rFonts w:ascii="Times New Roman" w:hAnsi="Times New Roman" w:cs="Times New Roman"/>
          <w:sz w:val="28"/>
        </w:rPr>
      </w:pPr>
    </w:p>
    <w:p w:rsidR="000879F7" w:rsidRDefault="00AD1BC4" w:rsidP="000879F7">
      <w:pPr>
        <w:spacing w:after="0" w:line="240" w:lineRule="auto"/>
        <w:rPr>
          <w:rFonts w:ascii="Times New Roman" w:eastAsia="Times New Roman" w:hAnsi="Times New Roman"/>
          <w:sz w:val="28"/>
          <w:szCs w:val="20"/>
          <w:lang w:eastAsia="ru-RU"/>
        </w:rPr>
      </w:pPr>
      <w:r>
        <w:rPr>
          <w:rFonts w:ascii="Times New Roman" w:eastAsia="Times New Roman" w:hAnsi="Times New Roman"/>
          <w:sz w:val="28"/>
          <w:szCs w:val="20"/>
          <w:lang w:eastAsia="ru-RU"/>
        </w:rPr>
        <w:t>14.05.2024 г.</w:t>
      </w:r>
      <w:r w:rsidR="002757DF" w:rsidRPr="00AD1BC4">
        <w:rPr>
          <w:rFonts w:ascii="Times New Roman" w:eastAsia="Times New Roman" w:hAnsi="Times New Roman"/>
          <w:sz w:val="28"/>
          <w:szCs w:val="20"/>
          <w:lang w:eastAsia="ru-RU"/>
        </w:rPr>
        <w:t>№</w:t>
      </w:r>
      <w:r w:rsidR="002757DF">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48-па</w:t>
      </w:r>
    </w:p>
    <w:p w:rsidR="00AD1BC4" w:rsidRDefault="00AD1BC4" w:rsidP="000879F7">
      <w:pPr>
        <w:spacing w:after="0" w:line="240" w:lineRule="auto"/>
        <w:rPr>
          <w:rFonts w:ascii="Times New Roman" w:eastAsia="Times New Roman" w:hAnsi="Times New Roman"/>
          <w:sz w:val="28"/>
          <w:szCs w:val="20"/>
          <w:lang w:eastAsia="ru-RU"/>
        </w:rPr>
      </w:pPr>
      <w:r>
        <w:rPr>
          <w:rFonts w:ascii="Times New Roman" w:eastAsia="Times New Roman" w:hAnsi="Times New Roman"/>
          <w:sz w:val="28"/>
          <w:szCs w:val="20"/>
          <w:lang w:eastAsia="ru-RU"/>
        </w:rPr>
        <w:t>с.Булава</w:t>
      </w:r>
    </w:p>
    <w:p w:rsidR="000879F7" w:rsidRDefault="000879F7" w:rsidP="000879F7">
      <w:pPr>
        <w:autoSpaceDE w:val="0"/>
        <w:autoSpaceDN w:val="0"/>
        <w:adjustRightInd w:val="0"/>
        <w:spacing w:after="0" w:line="240" w:lineRule="exact"/>
        <w:jc w:val="both"/>
        <w:rPr>
          <w:rFonts w:ascii="Times New Roman" w:eastAsia="Times New Roman" w:hAnsi="Times New Roman"/>
          <w:sz w:val="28"/>
          <w:szCs w:val="28"/>
          <w:lang w:eastAsia="ru-RU"/>
        </w:rPr>
      </w:pPr>
    </w:p>
    <w:p w:rsidR="000879F7" w:rsidRPr="00C70687" w:rsidRDefault="000879F7" w:rsidP="000879F7">
      <w:pPr>
        <w:autoSpaceDE w:val="0"/>
        <w:autoSpaceDN w:val="0"/>
        <w:adjustRightInd w:val="0"/>
        <w:spacing w:after="0" w:line="240" w:lineRule="exact"/>
        <w:jc w:val="both"/>
        <w:rPr>
          <w:rFonts w:ascii="Times New Roman" w:eastAsia="Times New Roman" w:hAnsi="Times New Roman"/>
          <w:sz w:val="28"/>
          <w:szCs w:val="28"/>
          <w:lang w:eastAsia="ru-RU"/>
        </w:rPr>
      </w:pPr>
    </w:p>
    <w:p w:rsidR="00506388" w:rsidRPr="000A3247" w:rsidRDefault="000A3247" w:rsidP="000A3247">
      <w:pPr>
        <w:widowControl w:val="0"/>
        <w:ind w:firstLine="709"/>
        <w:jc w:val="both"/>
        <w:rPr>
          <w:rFonts w:ascii="Times New Roman" w:hAnsi="Times New Roman"/>
          <w:sz w:val="28"/>
          <w:szCs w:val="28"/>
        </w:rPr>
      </w:pPr>
      <w:r w:rsidRPr="000A3247">
        <w:rPr>
          <w:rFonts w:ascii="Times New Roman" w:hAnsi="Times New Roman"/>
          <w:sz w:val="28"/>
          <w:szCs w:val="28"/>
        </w:rPr>
        <w:t xml:space="preserve">Об утверждении Порядка ведения реестра муниципального имущества в </w:t>
      </w:r>
      <w:r w:rsidR="00043600">
        <w:rPr>
          <w:rFonts w:ascii="Times New Roman" w:hAnsi="Times New Roman"/>
          <w:sz w:val="28"/>
          <w:szCs w:val="28"/>
        </w:rPr>
        <w:t>сельском поселении «Село Булава» Ульчского</w:t>
      </w:r>
      <w:r>
        <w:rPr>
          <w:rFonts w:ascii="Times New Roman" w:hAnsi="Times New Roman"/>
          <w:sz w:val="28"/>
          <w:szCs w:val="28"/>
        </w:rPr>
        <w:t xml:space="preserve"> муниципального района Хабаровского края</w:t>
      </w:r>
      <w:r w:rsidR="005A7A70" w:rsidRPr="000A3247">
        <w:rPr>
          <w:rFonts w:ascii="Times New Roman" w:eastAsia="Times New Roman" w:hAnsi="Times New Roman"/>
          <w:sz w:val="28"/>
          <w:szCs w:val="28"/>
          <w:lang w:eastAsia="ru-RU"/>
        </w:rPr>
        <w:t>.</w:t>
      </w:r>
    </w:p>
    <w:p w:rsidR="00EB3DCE" w:rsidRPr="00E52DEE" w:rsidRDefault="00EB3DCE" w:rsidP="000879F7">
      <w:pPr>
        <w:autoSpaceDE w:val="0"/>
        <w:autoSpaceDN w:val="0"/>
        <w:adjustRightInd w:val="0"/>
        <w:spacing w:after="0" w:line="240" w:lineRule="auto"/>
        <w:jc w:val="both"/>
        <w:rPr>
          <w:rFonts w:ascii="Times New Roman" w:eastAsia="Times New Roman" w:hAnsi="Times New Roman"/>
          <w:sz w:val="28"/>
          <w:szCs w:val="28"/>
          <w:lang w:eastAsia="ru-RU"/>
        </w:rPr>
      </w:pPr>
    </w:p>
    <w:p w:rsidR="000879F7" w:rsidRPr="003644FE" w:rsidRDefault="000A3247" w:rsidP="000A324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A3247">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(с изменениями и дополнениями), Уставом</w:t>
      </w:r>
      <w:r w:rsidR="003644FE" w:rsidRPr="000A3247">
        <w:rPr>
          <w:rFonts w:ascii="Times New Roman" w:hAnsi="Times New Roman"/>
          <w:sz w:val="28"/>
          <w:szCs w:val="28"/>
        </w:rPr>
        <w:t xml:space="preserve"> </w:t>
      </w:r>
      <w:r w:rsidR="00043600">
        <w:rPr>
          <w:rFonts w:ascii="Times New Roman" w:hAnsi="Times New Roman"/>
          <w:bCs/>
          <w:sz w:val="28"/>
          <w:szCs w:val="28"/>
        </w:rPr>
        <w:t>сельского поселения «Село Булава» Ульчского</w:t>
      </w:r>
      <w:r w:rsidR="003644FE" w:rsidRPr="000A3247">
        <w:rPr>
          <w:rFonts w:ascii="Times New Roman" w:hAnsi="Times New Roman"/>
          <w:bCs/>
          <w:sz w:val="28"/>
          <w:szCs w:val="28"/>
        </w:rPr>
        <w:t xml:space="preserve"> муниципального района Хабаровского</w:t>
      </w:r>
      <w:r w:rsidR="003644FE" w:rsidRPr="000A3247">
        <w:rPr>
          <w:rFonts w:ascii="Times New Roman" w:hAnsi="Times New Roman"/>
          <w:sz w:val="28"/>
          <w:szCs w:val="28"/>
        </w:rPr>
        <w:t xml:space="preserve">, </w:t>
      </w:r>
      <w:r w:rsidR="003644FE" w:rsidRPr="000A3247">
        <w:rPr>
          <w:rFonts w:ascii="Times New Roman" w:hAnsi="Times New Roman"/>
          <w:bCs/>
          <w:sz w:val="28"/>
          <w:szCs w:val="28"/>
        </w:rPr>
        <w:t>администрация</w:t>
      </w:r>
      <w:r w:rsidR="003644FE" w:rsidRPr="003644FE">
        <w:rPr>
          <w:rFonts w:ascii="Times New Roman" w:hAnsi="Times New Roman"/>
          <w:bCs/>
          <w:sz w:val="28"/>
          <w:szCs w:val="28"/>
        </w:rPr>
        <w:t xml:space="preserve"> </w:t>
      </w:r>
      <w:r w:rsidR="00043600">
        <w:rPr>
          <w:rFonts w:ascii="Times New Roman" w:hAnsi="Times New Roman"/>
          <w:bCs/>
          <w:sz w:val="28"/>
          <w:szCs w:val="28"/>
        </w:rPr>
        <w:t>сельского поселения «Село Булава» Ульчского</w:t>
      </w:r>
      <w:r w:rsidR="003644FE" w:rsidRPr="003644FE">
        <w:rPr>
          <w:rFonts w:ascii="Times New Roman" w:hAnsi="Times New Roman"/>
          <w:bCs/>
          <w:sz w:val="28"/>
          <w:szCs w:val="28"/>
        </w:rPr>
        <w:t xml:space="preserve"> муниципального района Хабаровского края                                                                                                </w:t>
      </w:r>
    </w:p>
    <w:p w:rsidR="002D7FA5" w:rsidRPr="006B6428" w:rsidRDefault="000879F7" w:rsidP="00A63DBB">
      <w:pPr>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6B6428">
        <w:rPr>
          <w:rFonts w:ascii="Times New Roman" w:eastAsia="Times New Roman" w:hAnsi="Times New Roman"/>
          <w:color w:val="000000" w:themeColor="text1"/>
          <w:sz w:val="28"/>
          <w:szCs w:val="28"/>
          <w:lang w:eastAsia="ru-RU"/>
        </w:rPr>
        <w:t>ПОСТАНОВЛЯЕТ:</w:t>
      </w:r>
    </w:p>
    <w:p w:rsidR="000A3247" w:rsidRPr="00271C84" w:rsidRDefault="000A3247" w:rsidP="000A3247">
      <w:pPr>
        <w:pStyle w:val="ConsPlusNormal"/>
        <w:ind w:firstLine="737"/>
        <w:jc w:val="both"/>
        <w:rPr>
          <w:rFonts w:ascii="Times New Roman" w:hAnsi="Times New Roman" w:cs="Times New Roman"/>
          <w:sz w:val="28"/>
          <w:szCs w:val="28"/>
        </w:rPr>
      </w:pPr>
      <w:r w:rsidRPr="00271C84">
        <w:rPr>
          <w:rFonts w:ascii="Times New Roman" w:hAnsi="Times New Roman" w:cs="Times New Roman"/>
          <w:sz w:val="28"/>
          <w:szCs w:val="28"/>
        </w:rPr>
        <w:t xml:space="preserve">1. Утвердить Порядок ведения реестра муниципального имущества в </w:t>
      </w:r>
      <w:r w:rsidR="00043600">
        <w:rPr>
          <w:rFonts w:ascii="Times New Roman" w:hAnsi="Times New Roman"/>
          <w:sz w:val="28"/>
          <w:szCs w:val="28"/>
        </w:rPr>
        <w:t>сельском поселении «Село Булава» Ульчского</w:t>
      </w:r>
      <w:r w:rsidR="005B6D23">
        <w:rPr>
          <w:rFonts w:ascii="Times New Roman" w:hAnsi="Times New Roman"/>
          <w:sz w:val="28"/>
          <w:szCs w:val="28"/>
        </w:rPr>
        <w:t xml:space="preserve"> муниципального района Хабаровского края</w:t>
      </w:r>
      <w:r w:rsidRPr="00271C84">
        <w:rPr>
          <w:rFonts w:ascii="Times New Roman" w:hAnsi="Times New Roman" w:cs="Times New Roman"/>
          <w:sz w:val="28"/>
          <w:szCs w:val="28"/>
        </w:rPr>
        <w:t xml:space="preserve"> (Приложение № 1).</w:t>
      </w:r>
    </w:p>
    <w:p w:rsidR="000A3247" w:rsidRPr="00271C84" w:rsidRDefault="000A3247" w:rsidP="000A3247">
      <w:pPr>
        <w:pStyle w:val="ConsPlusNormal"/>
        <w:ind w:firstLine="737"/>
        <w:jc w:val="both"/>
        <w:rPr>
          <w:rFonts w:ascii="Times New Roman" w:hAnsi="Times New Roman" w:cs="Times New Roman"/>
          <w:sz w:val="28"/>
          <w:szCs w:val="28"/>
        </w:rPr>
      </w:pPr>
      <w:r w:rsidRPr="00271C84">
        <w:rPr>
          <w:rFonts w:ascii="Times New Roman" w:hAnsi="Times New Roman" w:cs="Times New Roman"/>
          <w:sz w:val="28"/>
          <w:szCs w:val="28"/>
        </w:rPr>
        <w:t>2. Утвердить прилагаемую форму реестра муниципального имущества</w:t>
      </w:r>
      <w:r w:rsidR="00390E49" w:rsidRPr="00390E49">
        <w:rPr>
          <w:rFonts w:ascii="Times New Roman" w:hAnsi="Times New Roman"/>
          <w:sz w:val="28"/>
          <w:szCs w:val="28"/>
        </w:rPr>
        <w:t xml:space="preserve"> </w:t>
      </w:r>
      <w:r w:rsidR="00043600">
        <w:rPr>
          <w:rFonts w:ascii="Times New Roman" w:hAnsi="Times New Roman"/>
          <w:sz w:val="28"/>
          <w:szCs w:val="28"/>
        </w:rPr>
        <w:t>сельского поселения «Село Булава» Ульчского</w:t>
      </w:r>
      <w:r w:rsidR="00390E49">
        <w:rPr>
          <w:rFonts w:ascii="Times New Roman" w:hAnsi="Times New Roman"/>
          <w:sz w:val="28"/>
          <w:szCs w:val="28"/>
        </w:rPr>
        <w:t xml:space="preserve"> муниципального района Хабаровского края</w:t>
      </w:r>
      <w:r w:rsidRPr="00271C84">
        <w:rPr>
          <w:rFonts w:ascii="Times New Roman" w:hAnsi="Times New Roman" w:cs="Times New Roman"/>
          <w:sz w:val="28"/>
          <w:szCs w:val="28"/>
        </w:rPr>
        <w:t xml:space="preserve"> (Приложение № 2).</w:t>
      </w:r>
    </w:p>
    <w:p w:rsidR="000879F7" w:rsidRPr="006B6428" w:rsidRDefault="00060316" w:rsidP="006B642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879F7" w:rsidRPr="006B6428">
        <w:rPr>
          <w:rFonts w:ascii="Times New Roman" w:hAnsi="Times New Roman"/>
          <w:color w:val="000000" w:themeColor="text1"/>
          <w:sz w:val="28"/>
          <w:szCs w:val="28"/>
        </w:rPr>
        <w:t xml:space="preserve">. Опубликовать настоящее постановление в </w:t>
      </w:r>
      <w:r w:rsidR="00B368E6">
        <w:rPr>
          <w:rFonts w:ascii="Times New Roman" w:hAnsi="Times New Roman"/>
          <w:color w:val="000000" w:themeColor="text1"/>
          <w:sz w:val="28"/>
          <w:szCs w:val="28"/>
        </w:rPr>
        <w:t>Информационном листке</w:t>
      </w:r>
      <w:r w:rsidR="000879F7" w:rsidRPr="006B6428">
        <w:rPr>
          <w:rFonts w:ascii="Times New Roman" w:hAnsi="Times New Roman"/>
          <w:color w:val="000000" w:themeColor="text1"/>
          <w:sz w:val="28"/>
          <w:szCs w:val="28"/>
        </w:rPr>
        <w:t xml:space="preserve"> органов местного самоуправления сельского поселения </w:t>
      </w:r>
      <w:r w:rsidR="008240D5" w:rsidRPr="006B6428">
        <w:rPr>
          <w:rFonts w:ascii="Times New Roman" w:hAnsi="Times New Roman"/>
          <w:color w:val="000000" w:themeColor="text1"/>
          <w:sz w:val="28"/>
          <w:szCs w:val="28"/>
        </w:rPr>
        <w:t>"</w:t>
      </w:r>
      <w:r w:rsidR="00043600">
        <w:rPr>
          <w:rFonts w:ascii="Times New Roman" w:hAnsi="Times New Roman"/>
          <w:color w:val="000000" w:themeColor="text1"/>
          <w:sz w:val="28"/>
          <w:szCs w:val="28"/>
        </w:rPr>
        <w:t>Село Булава</w:t>
      </w:r>
      <w:r w:rsidR="008240D5" w:rsidRPr="006B6428">
        <w:rPr>
          <w:rFonts w:ascii="Times New Roman" w:hAnsi="Times New Roman"/>
          <w:color w:val="000000" w:themeColor="text1"/>
          <w:sz w:val="28"/>
          <w:szCs w:val="28"/>
        </w:rPr>
        <w:t>"</w:t>
      </w:r>
      <w:r w:rsidR="000879F7" w:rsidRPr="006B6428">
        <w:rPr>
          <w:rFonts w:ascii="Times New Roman" w:hAnsi="Times New Roman"/>
          <w:color w:val="000000" w:themeColor="text1"/>
          <w:sz w:val="28"/>
          <w:szCs w:val="28"/>
        </w:rPr>
        <w:t xml:space="preserve"> </w:t>
      </w:r>
      <w:r w:rsidR="00043600">
        <w:rPr>
          <w:rFonts w:ascii="Times New Roman" w:hAnsi="Times New Roman"/>
          <w:color w:val="000000" w:themeColor="text1"/>
          <w:sz w:val="28"/>
          <w:szCs w:val="28"/>
        </w:rPr>
        <w:t>Ульчского</w:t>
      </w:r>
      <w:r w:rsidR="00180D5A" w:rsidRPr="006B6428">
        <w:rPr>
          <w:rFonts w:ascii="Times New Roman" w:hAnsi="Times New Roman"/>
          <w:color w:val="000000" w:themeColor="text1"/>
          <w:sz w:val="28"/>
          <w:szCs w:val="28"/>
        </w:rPr>
        <w:t xml:space="preserve"> муниципального района Хабаровского края </w:t>
      </w:r>
      <w:r w:rsidR="004A6140">
        <w:rPr>
          <w:rFonts w:ascii="Times New Roman" w:hAnsi="Times New Roman"/>
          <w:color w:val="000000" w:themeColor="text1"/>
          <w:sz w:val="28"/>
          <w:szCs w:val="28"/>
        </w:rPr>
        <w:t xml:space="preserve">в «Вестнике местного самоуправления» </w:t>
      </w:r>
      <w:r w:rsidR="000879F7" w:rsidRPr="006B6428">
        <w:rPr>
          <w:rFonts w:ascii="Times New Roman" w:hAnsi="Times New Roman"/>
          <w:color w:val="000000" w:themeColor="text1"/>
          <w:sz w:val="28"/>
          <w:szCs w:val="28"/>
        </w:rPr>
        <w:t xml:space="preserve">и разместить на официальном сайте администрации сельского поселения </w:t>
      </w:r>
      <w:r w:rsidR="00043600">
        <w:rPr>
          <w:rFonts w:ascii="Times New Roman" w:hAnsi="Times New Roman"/>
          <w:color w:val="000000" w:themeColor="text1"/>
          <w:sz w:val="28"/>
          <w:szCs w:val="28"/>
        </w:rPr>
        <w:t>"Село Булава" Ульчского</w:t>
      </w:r>
      <w:r w:rsidR="00180D5A" w:rsidRPr="006B6428">
        <w:rPr>
          <w:rFonts w:ascii="Times New Roman" w:hAnsi="Times New Roman"/>
          <w:color w:val="000000" w:themeColor="text1"/>
          <w:sz w:val="28"/>
          <w:szCs w:val="28"/>
        </w:rPr>
        <w:t xml:space="preserve"> муниципального района Хабаровского края </w:t>
      </w:r>
      <w:r w:rsidR="000879F7" w:rsidRPr="006B6428">
        <w:rPr>
          <w:rFonts w:ascii="Times New Roman" w:hAnsi="Times New Roman"/>
          <w:color w:val="000000" w:themeColor="text1"/>
          <w:sz w:val="28"/>
          <w:szCs w:val="28"/>
        </w:rPr>
        <w:t xml:space="preserve">в информационно-телекоммуникационной сети </w:t>
      </w:r>
      <w:r w:rsidR="008240D5" w:rsidRPr="006B6428">
        <w:rPr>
          <w:rFonts w:ascii="Times New Roman" w:hAnsi="Times New Roman"/>
          <w:color w:val="000000" w:themeColor="text1"/>
          <w:sz w:val="28"/>
          <w:szCs w:val="28"/>
        </w:rPr>
        <w:t>"</w:t>
      </w:r>
      <w:r w:rsidR="000879F7" w:rsidRPr="006B6428">
        <w:rPr>
          <w:rFonts w:ascii="Times New Roman" w:hAnsi="Times New Roman"/>
          <w:color w:val="000000" w:themeColor="text1"/>
          <w:sz w:val="28"/>
          <w:szCs w:val="28"/>
        </w:rPr>
        <w:t>Интернет</w:t>
      </w:r>
      <w:r w:rsidR="008240D5" w:rsidRPr="006B6428">
        <w:rPr>
          <w:rFonts w:ascii="Times New Roman" w:hAnsi="Times New Roman"/>
          <w:color w:val="000000" w:themeColor="text1"/>
          <w:sz w:val="28"/>
          <w:szCs w:val="28"/>
        </w:rPr>
        <w:t>"</w:t>
      </w:r>
      <w:r w:rsidR="000879F7" w:rsidRPr="006B6428">
        <w:rPr>
          <w:rFonts w:ascii="Times New Roman" w:hAnsi="Times New Roman"/>
          <w:color w:val="000000" w:themeColor="text1"/>
          <w:sz w:val="28"/>
          <w:szCs w:val="28"/>
        </w:rPr>
        <w:t>.</w:t>
      </w:r>
    </w:p>
    <w:p w:rsidR="00D62D87" w:rsidRPr="006B6428" w:rsidRDefault="00060316" w:rsidP="005A7A70">
      <w:pPr>
        <w:autoSpaceDE w:val="0"/>
        <w:autoSpaceDN w:val="0"/>
        <w:adjustRightInd w:val="0"/>
        <w:spacing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180D5A" w:rsidRPr="006B6428">
        <w:rPr>
          <w:rFonts w:ascii="Times New Roman" w:hAnsi="Times New Roman"/>
          <w:color w:val="000000" w:themeColor="text1"/>
          <w:sz w:val="28"/>
          <w:szCs w:val="28"/>
        </w:rPr>
        <w:t xml:space="preserve">. </w:t>
      </w:r>
      <w:r w:rsidR="005A7A70" w:rsidRPr="005A7A70">
        <w:rPr>
          <w:rFonts w:ascii="Times New Roman" w:hAnsi="Times New Roman"/>
          <w:sz w:val="28"/>
          <w:szCs w:val="28"/>
        </w:rPr>
        <w:t>Контроль за выполнением настоящего постановления оставляю за собой.</w:t>
      </w:r>
    </w:p>
    <w:p w:rsidR="00180D5A" w:rsidRPr="006B6428" w:rsidRDefault="00060316" w:rsidP="006B642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0879F7" w:rsidRPr="006B6428">
        <w:rPr>
          <w:rFonts w:ascii="Times New Roman" w:hAnsi="Times New Roman"/>
          <w:color w:val="000000" w:themeColor="text1"/>
          <w:sz w:val="28"/>
          <w:szCs w:val="28"/>
        </w:rPr>
        <w:t>. Настоящее постановление вступает в силу после официального опубликования</w:t>
      </w:r>
      <w:r w:rsidR="004A6140">
        <w:rPr>
          <w:rFonts w:ascii="Times New Roman" w:hAnsi="Times New Roman"/>
          <w:color w:val="000000" w:themeColor="text1"/>
          <w:sz w:val="28"/>
          <w:szCs w:val="28"/>
        </w:rPr>
        <w:t xml:space="preserve"> (обнародования)</w:t>
      </w:r>
      <w:r w:rsidR="000879F7" w:rsidRPr="006B6428">
        <w:rPr>
          <w:rFonts w:ascii="Times New Roman" w:hAnsi="Times New Roman"/>
          <w:color w:val="000000" w:themeColor="text1"/>
          <w:sz w:val="28"/>
          <w:szCs w:val="28"/>
        </w:rPr>
        <w:t>.</w:t>
      </w:r>
    </w:p>
    <w:p w:rsidR="00180D5A" w:rsidRPr="009529F3" w:rsidRDefault="00180D5A" w:rsidP="00316389">
      <w:pPr>
        <w:autoSpaceDE w:val="0"/>
        <w:autoSpaceDN w:val="0"/>
        <w:adjustRightInd w:val="0"/>
        <w:spacing w:after="0" w:line="240" w:lineRule="auto"/>
        <w:ind w:firstLine="709"/>
        <w:jc w:val="both"/>
        <w:rPr>
          <w:rFonts w:ascii="Times New Roman" w:hAnsi="Times New Roman"/>
          <w:sz w:val="28"/>
          <w:szCs w:val="28"/>
        </w:rPr>
      </w:pPr>
    </w:p>
    <w:p w:rsidR="00431599" w:rsidRPr="009529F3" w:rsidRDefault="000879F7" w:rsidP="00316389">
      <w:pPr>
        <w:autoSpaceDE w:val="0"/>
        <w:autoSpaceDN w:val="0"/>
        <w:adjustRightInd w:val="0"/>
        <w:spacing w:after="0" w:line="240" w:lineRule="auto"/>
        <w:jc w:val="both"/>
        <w:rPr>
          <w:rFonts w:ascii="Times New Roman" w:hAnsi="Times New Roman"/>
          <w:sz w:val="28"/>
          <w:szCs w:val="28"/>
        </w:rPr>
      </w:pPr>
      <w:r w:rsidRPr="009529F3">
        <w:rPr>
          <w:rFonts w:ascii="Times New Roman" w:hAnsi="Times New Roman"/>
          <w:sz w:val="28"/>
          <w:szCs w:val="28"/>
        </w:rPr>
        <w:t>Глава сельского поселения</w:t>
      </w:r>
      <w:r w:rsidR="00431599" w:rsidRPr="009529F3">
        <w:rPr>
          <w:rFonts w:ascii="Times New Roman" w:hAnsi="Times New Roman"/>
          <w:sz w:val="28"/>
          <w:szCs w:val="28"/>
        </w:rPr>
        <w:t xml:space="preserve"> </w:t>
      </w:r>
      <w:r w:rsidR="004A6140">
        <w:rPr>
          <w:rFonts w:ascii="Times New Roman" w:hAnsi="Times New Roman"/>
          <w:sz w:val="28"/>
          <w:szCs w:val="28"/>
        </w:rPr>
        <w:t xml:space="preserve">                                                   Н.П.Росугбу</w:t>
      </w:r>
    </w:p>
    <w:p w:rsidR="00BE07AC" w:rsidRPr="00B81C19" w:rsidRDefault="00BE07AC" w:rsidP="00AC7073">
      <w:pPr>
        <w:shd w:val="clear" w:color="auto" w:fill="FFFFFF"/>
        <w:spacing w:after="0" w:line="240" w:lineRule="auto"/>
        <w:jc w:val="right"/>
        <w:rPr>
          <w:rFonts w:ascii="Times New Roman" w:hAnsi="Times New Roman"/>
          <w:sz w:val="28"/>
          <w:szCs w:val="28"/>
        </w:rPr>
      </w:pPr>
      <w:r>
        <w:rPr>
          <w:rFonts w:ascii="Times New Roman" w:eastAsia="Times New Roman" w:hAnsi="Times New Roman"/>
          <w:color w:val="212121"/>
          <w:sz w:val="20"/>
          <w:szCs w:val="20"/>
          <w:lang w:eastAsia="ru-RU"/>
        </w:rPr>
        <w:lastRenderedPageBreak/>
        <w:t>Приложение №1</w:t>
      </w:r>
    </w:p>
    <w:p w:rsidR="00BE07AC" w:rsidRDefault="00BE07AC" w:rsidP="00BE07AC">
      <w:pPr>
        <w:shd w:val="clear" w:color="auto" w:fill="FFFFFF"/>
        <w:spacing w:after="0" w:line="240" w:lineRule="auto"/>
        <w:jc w:val="right"/>
        <w:rPr>
          <w:rFonts w:ascii="Times New Roman" w:eastAsia="Times New Roman" w:hAnsi="Times New Roman"/>
          <w:color w:val="212121"/>
          <w:sz w:val="20"/>
          <w:szCs w:val="20"/>
          <w:lang w:eastAsia="ru-RU"/>
        </w:rPr>
      </w:pPr>
      <w:r w:rsidRPr="00B81C19">
        <w:rPr>
          <w:rFonts w:ascii="Times New Roman" w:hAnsi="Times New Roman"/>
          <w:sz w:val="28"/>
          <w:szCs w:val="28"/>
        </w:rPr>
        <w:t xml:space="preserve">                                                                                            </w:t>
      </w:r>
      <w:r>
        <w:rPr>
          <w:rFonts w:ascii="Times New Roman" w:eastAsia="Times New Roman" w:hAnsi="Times New Roman"/>
          <w:color w:val="212121"/>
          <w:sz w:val="20"/>
          <w:szCs w:val="20"/>
          <w:lang w:eastAsia="ru-RU"/>
        </w:rPr>
        <w:t>Утверждено</w:t>
      </w:r>
    </w:p>
    <w:p w:rsidR="00BE07AC" w:rsidRDefault="00BE07AC" w:rsidP="00BE07AC">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постановлением администрации</w:t>
      </w:r>
    </w:p>
    <w:p w:rsidR="00BE07AC" w:rsidRDefault="00043600" w:rsidP="00BE07AC">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сельского поселения «Село Булава</w:t>
      </w:r>
      <w:r w:rsidR="00BE07AC">
        <w:rPr>
          <w:rFonts w:ascii="Times New Roman" w:eastAsia="Times New Roman" w:hAnsi="Times New Roman"/>
          <w:color w:val="212121"/>
          <w:sz w:val="20"/>
          <w:szCs w:val="20"/>
          <w:lang w:eastAsia="ru-RU"/>
        </w:rPr>
        <w:t>»</w:t>
      </w:r>
    </w:p>
    <w:p w:rsidR="00BE07AC" w:rsidRDefault="00043600" w:rsidP="00BE07AC">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Ульчского</w:t>
      </w:r>
      <w:r w:rsidR="00BE07AC">
        <w:rPr>
          <w:rFonts w:ascii="Times New Roman" w:eastAsia="Times New Roman" w:hAnsi="Times New Roman"/>
          <w:color w:val="212121"/>
          <w:sz w:val="20"/>
          <w:szCs w:val="20"/>
          <w:lang w:eastAsia="ru-RU"/>
        </w:rPr>
        <w:t xml:space="preserve"> муниципального </w:t>
      </w:r>
    </w:p>
    <w:p w:rsidR="00BE07AC" w:rsidRDefault="00BE07AC" w:rsidP="00BE07AC">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района Хабаровского края</w:t>
      </w:r>
    </w:p>
    <w:p w:rsidR="00BE07AC" w:rsidRPr="00390E49" w:rsidRDefault="00AC7073" w:rsidP="00BE07AC">
      <w:pPr>
        <w:pStyle w:val="ConsPlusNormal"/>
        <w:jc w:val="right"/>
        <w:rPr>
          <w:rFonts w:ascii="Times New Roman" w:hAnsi="Times New Roman" w:cs="Times New Roman"/>
          <w:sz w:val="28"/>
          <w:szCs w:val="28"/>
        </w:rPr>
      </w:pPr>
      <w:r w:rsidRPr="00390E49">
        <w:rPr>
          <w:rFonts w:ascii="Times New Roman" w:hAnsi="Times New Roman"/>
          <w:color w:val="212121"/>
          <w:sz w:val="20"/>
        </w:rPr>
        <w:t>от</w:t>
      </w:r>
      <w:r w:rsidR="004A6140">
        <w:rPr>
          <w:rFonts w:ascii="Times New Roman" w:hAnsi="Times New Roman"/>
          <w:color w:val="212121"/>
          <w:sz w:val="20"/>
        </w:rPr>
        <w:t xml:space="preserve"> 14.05.2024</w:t>
      </w:r>
      <w:r w:rsidRPr="00390E49">
        <w:rPr>
          <w:rFonts w:ascii="Times New Roman" w:hAnsi="Times New Roman"/>
          <w:color w:val="212121"/>
          <w:sz w:val="20"/>
        </w:rPr>
        <w:t xml:space="preserve"> г. №</w:t>
      </w:r>
      <w:r w:rsidR="004A6140">
        <w:rPr>
          <w:rFonts w:ascii="Times New Roman" w:hAnsi="Times New Roman"/>
          <w:color w:val="212121"/>
          <w:sz w:val="20"/>
        </w:rPr>
        <w:t xml:space="preserve"> 48-па</w:t>
      </w:r>
    </w:p>
    <w:p w:rsidR="00BE07AC" w:rsidRPr="00BE07AC" w:rsidRDefault="004A6140" w:rsidP="00BE07AC">
      <w:pPr>
        <w:pStyle w:val="ConsPlusTitle"/>
        <w:jc w:val="center"/>
        <w:rPr>
          <w:rFonts w:ascii="Times New Roman" w:hAnsi="Times New Roman" w:cs="Times New Roman"/>
          <w:sz w:val="28"/>
          <w:szCs w:val="28"/>
        </w:rPr>
      </w:pPr>
      <w:bookmarkStart w:id="0" w:name="P50"/>
      <w:bookmarkStart w:id="1" w:name="_Hlk156487784"/>
      <w:bookmarkEnd w:id="0"/>
      <w:r>
        <w:rPr>
          <w:rFonts w:ascii="Times New Roman" w:hAnsi="Times New Roman" w:cs="Times New Roman"/>
          <w:sz w:val="28"/>
          <w:szCs w:val="28"/>
        </w:rPr>
        <w:t>П</w:t>
      </w:r>
      <w:r w:rsidR="00BE07AC" w:rsidRPr="00BE07AC">
        <w:rPr>
          <w:rFonts w:ascii="Times New Roman" w:hAnsi="Times New Roman" w:cs="Times New Roman"/>
          <w:sz w:val="28"/>
          <w:szCs w:val="28"/>
        </w:rPr>
        <w:t xml:space="preserve">орядок </w:t>
      </w:r>
    </w:p>
    <w:p w:rsidR="00BE07AC" w:rsidRPr="00BE07AC" w:rsidRDefault="00BE07AC" w:rsidP="00AC7073">
      <w:pPr>
        <w:pStyle w:val="ConsPlusTitle"/>
        <w:jc w:val="center"/>
        <w:rPr>
          <w:rFonts w:ascii="Times New Roman" w:hAnsi="Times New Roman" w:cs="Times New Roman"/>
          <w:sz w:val="28"/>
          <w:szCs w:val="28"/>
        </w:rPr>
      </w:pPr>
      <w:r w:rsidRPr="00BE07AC">
        <w:rPr>
          <w:rFonts w:ascii="Times New Roman" w:hAnsi="Times New Roman" w:cs="Times New Roman"/>
          <w:sz w:val="28"/>
          <w:szCs w:val="28"/>
        </w:rPr>
        <w:t xml:space="preserve">ведения реестра муниципального имущества </w:t>
      </w:r>
      <w:r w:rsidR="00AC7073" w:rsidRPr="000A3247">
        <w:rPr>
          <w:rFonts w:ascii="Times New Roman" w:hAnsi="Times New Roman"/>
          <w:sz w:val="28"/>
          <w:szCs w:val="28"/>
        </w:rPr>
        <w:t xml:space="preserve">в </w:t>
      </w:r>
      <w:r w:rsidR="00043600">
        <w:rPr>
          <w:rFonts w:ascii="Times New Roman" w:hAnsi="Times New Roman"/>
          <w:sz w:val="28"/>
          <w:szCs w:val="28"/>
        </w:rPr>
        <w:t>сельском поселении «Село Булава» Ульчского</w:t>
      </w:r>
      <w:r w:rsidR="00AC7073">
        <w:rPr>
          <w:rFonts w:ascii="Times New Roman" w:hAnsi="Times New Roman"/>
          <w:sz w:val="28"/>
          <w:szCs w:val="28"/>
        </w:rPr>
        <w:t xml:space="preserve"> муниципального района Хабаровского края</w:t>
      </w:r>
    </w:p>
    <w:bookmarkEnd w:id="1"/>
    <w:p w:rsidR="00BE07AC" w:rsidRPr="00BE07AC" w:rsidRDefault="00BE07AC" w:rsidP="00BE07AC">
      <w:pPr>
        <w:pStyle w:val="ConsPlusNormal"/>
        <w:rPr>
          <w:rFonts w:ascii="Times New Roman" w:hAnsi="Times New Roman" w:cs="Times New Roman"/>
          <w:sz w:val="28"/>
          <w:szCs w:val="28"/>
        </w:rPr>
      </w:pPr>
    </w:p>
    <w:p w:rsidR="00BE07AC" w:rsidRPr="00BE07AC" w:rsidRDefault="00BE07AC" w:rsidP="00BE07AC">
      <w:pPr>
        <w:pStyle w:val="ConsPlusNormal"/>
        <w:ind w:firstLine="567"/>
        <w:jc w:val="center"/>
        <w:rPr>
          <w:rFonts w:ascii="Times New Roman" w:hAnsi="Times New Roman" w:cs="Times New Roman"/>
          <w:b/>
          <w:sz w:val="28"/>
          <w:szCs w:val="28"/>
        </w:rPr>
      </w:pPr>
      <w:r w:rsidRPr="00BE07AC">
        <w:rPr>
          <w:rFonts w:ascii="Times New Roman" w:hAnsi="Times New Roman" w:cs="Times New Roman"/>
          <w:b/>
          <w:sz w:val="28"/>
          <w:szCs w:val="28"/>
        </w:rPr>
        <w:t>Глава 1. Общие положения</w:t>
      </w:r>
    </w:p>
    <w:p w:rsidR="00BE07AC" w:rsidRPr="00BE07AC" w:rsidRDefault="00BE07AC" w:rsidP="00BE07AC">
      <w:pPr>
        <w:pStyle w:val="ConsPlusNormal"/>
        <w:ind w:firstLine="567"/>
        <w:jc w:val="both"/>
        <w:rPr>
          <w:rFonts w:ascii="Times New Roman" w:hAnsi="Times New Roman" w:cs="Times New Roman"/>
          <w:sz w:val="28"/>
          <w:szCs w:val="28"/>
        </w:rPr>
      </w:pP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1.1. Настоящий Порядок устанавливает правила ведения</w:t>
      </w:r>
      <w:r w:rsidR="00390E49" w:rsidRPr="00390E49">
        <w:rPr>
          <w:rFonts w:ascii="Times New Roman" w:hAnsi="Times New Roman"/>
          <w:sz w:val="28"/>
          <w:szCs w:val="28"/>
        </w:rPr>
        <w:t xml:space="preserve"> </w:t>
      </w:r>
      <w:r w:rsidR="00390E49" w:rsidRPr="00BE07AC">
        <w:rPr>
          <w:rFonts w:ascii="Times New Roman" w:hAnsi="Times New Roman"/>
          <w:sz w:val="28"/>
          <w:szCs w:val="28"/>
        </w:rPr>
        <w:t>реестра муниципального имущества</w:t>
      </w:r>
      <w:r w:rsidRPr="00BE07AC">
        <w:rPr>
          <w:rFonts w:ascii="Times New Roman" w:hAnsi="Times New Roman"/>
          <w:color w:val="222222"/>
          <w:sz w:val="28"/>
          <w:szCs w:val="28"/>
        </w:rPr>
        <w:t xml:space="preserve"> </w:t>
      </w:r>
      <w:r w:rsidR="00AC7073" w:rsidRPr="000A3247">
        <w:rPr>
          <w:rFonts w:ascii="Times New Roman" w:hAnsi="Times New Roman"/>
          <w:sz w:val="28"/>
          <w:szCs w:val="28"/>
        </w:rPr>
        <w:t xml:space="preserve">в </w:t>
      </w:r>
      <w:r w:rsidR="00043600">
        <w:rPr>
          <w:rFonts w:ascii="Times New Roman" w:hAnsi="Times New Roman"/>
          <w:sz w:val="28"/>
          <w:szCs w:val="28"/>
        </w:rPr>
        <w:t>сельском поселении «Село Булава» Ульчского</w:t>
      </w:r>
      <w:r w:rsidR="00AC7073">
        <w:rPr>
          <w:rFonts w:ascii="Times New Roman" w:hAnsi="Times New Roman"/>
          <w:sz w:val="28"/>
          <w:szCs w:val="28"/>
        </w:rPr>
        <w:t xml:space="preserve"> муниципального района Хабаровского края</w:t>
      </w:r>
      <w:r w:rsidRPr="00BE07AC">
        <w:rPr>
          <w:rFonts w:ascii="Times New Roman" w:hAnsi="Times New Roman"/>
          <w:color w:val="222222"/>
          <w:sz w:val="28"/>
          <w:szCs w:val="28"/>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1.2. Объектом учета муниципального имущества (далее - объект учета) является следующее муниципальное имущество:</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 (Пункт 5 части 10 статьи 35 Федерального </w:t>
      </w:r>
      <w:hyperlink r:id="rId8" w:history="1">
        <w:r w:rsidRPr="00BE07AC">
          <w:rPr>
            <w:rFonts w:ascii="Times New Roman" w:hAnsi="Times New Roman"/>
            <w:sz w:val="28"/>
            <w:szCs w:val="28"/>
          </w:rPr>
          <w:t>закона от 6 октября 2003 г. N 131-ФЗ</w:t>
        </w:r>
      </w:hyperlink>
      <w:r w:rsidRPr="00BE07AC">
        <w:rPr>
          <w:rFonts w:ascii="Times New Roman" w:hAnsi="Times New Roman"/>
          <w:color w:val="222222"/>
          <w:sz w:val="28"/>
          <w:szCs w:val="28"/>
        </w:rPr>
        <w:t> "Об общих принципах организации местного самоуправления в Российской Федерации").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N 5485-1 "О государственной тайне" к государственной тайне, самостоятельно.</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1.5. Ведение реестров осуществляется </w:t>
      </w:r>
      <w:r w:rsidR="00BB117F">
        <w:rPr>
          <w:rFonts w:ascii="Times New Roman" w:hAnsi="Times New Roman"/>
          <w:sz w:val="28"/>
          <w:szCs w:val="28"/>
        </w:rPr>
        <w:t>администрацией</w:t>
      </w:r>
      <w:r w:rsidR="00BB117F" w:rsidRPr="000A3247">
        <w:rPr>
          <w:rFonts w:ascii="Times New Roman" w:hAnsi="Times New Roman"/>
          <w:sz w:val="28"/>
          <w:szCs w:val="28"/>
        </w:rPr>
        <w:t xml:space="preserve"> </w:t>
      </w:r>
      <w:r w:rsidR="00043600">
        <w:rPr>
          <w:rFonts w:ascii="Times New Roman" w:hAnsi="Times New Roman"/>
          <w:sz w:val="28"/>
          <w:szCs w:val="28"/>
        </w:rPr>
        <w:t>сельского поселения «Село Булава» Ульчского</w:t>
      </w:r>
      <w:r w:rsidR="00BB117F">
        <w:rPr>
          <w:rFonts w:ascii="Times New Roman" w:hAnsi="Times New Roman"/>
          <w:sz w:val="28"/>
          <w:szCs w:val="28"/>
        </w:rPr>
        <w:t xml:space="preserve"> муниципального района Хабаровского края</w:t>
      </w:r>
      <w:r w:rsidR="00BB117F">
        <w:rPr>
          <w:rFonts w:ascii="Times New Roman" w:hAnsi="Times New Roman"/>
          <w:color w:val="222222"/>
          <w:sz w:val="28"/>
          <w:szCs w:val="28"/>
        </w:rPr>
        <w:t xml:space="preserve"> (далее - А</w:t>
      </w:r>
      <w:r w:rsidRPr="00BE07AC">
        <w:rPr>
          <w:rFonts w:ascii="Times New Roman" w:hAnsi="Times New Roman"/>
          <w:color w:val="222222"/>
          <w:sz w:val="28"/>
          <w:szCs w:val="28"/>
        </w:rPr>
        <w:t>дминистрация).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w:t>
      </w:r>
      <w:r w:rsidR="00BB117F">
        <w:rPr>
          <w:rFonts w:ascii="Times New Roman" w:hAnsi="Times New Roman"/>
          <w:color w:val="222222"/>
          <w:sz w:val="28"/>
          <w:szCs w:val="28"/>
        </w:rPr>
        <w:t>ния такого номера определяются А</w:t>
      </w:r>
      <w:r w:rsidRPr="00BE07AC">
        <w:rPr>
          <w:rFonts w:ascii="Times New Roman" w:hAnsi="Times New Roman"/>
          <w:color w:val="222222"/>
          <w:sz w:val="28"/>
          <w:szCs w:val="28"/>
        </w:rPr>
        <w:t>дминистраци</w:t>
      </w:r>
      <w:r w:rsidR="006140E5">
        <w:rPr>
          <w:rFonts w:ascii="Times New Roman" w:hAnsi="Times New Roman"/>
          <w:color w:val="222222"/>
          <w:sz w:val="28"/>
          <w:szCs w:val="28"/>
        </w:rPr>
        <w:t>ей</w:t>
      </w:r>
      <w:r w:rsidRPr="00BE07AC">
        <w:rPr>
          <w:rFonts w:ascii="Times New Roman" w:hAnsi="Times New Roman"/>
          <w:color w:val="222222"/>
          <w:sz w:val="28"/>
          <w:szCs w:val="28"/>
        </w:rPr>
        <w:t xml:space="preserve"> самостоятельно.</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Рекомендуемый образец выписки из реестра приведен в приложении к настоящему Порядку.</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1.8. Реестры ведутся на бумажных и (или) электронных носителях.</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Способ ведения реестра определяется Администрацией самостоятельно.</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1.9.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w:t>
      </w:r>
      <w:r w:rsidRPr="00BE07AC">
        <w:rPr>
          <w:rFonts w:ascii="Times New Roman" w:hAnsi="Times New Roman"/>
          <w:color w:val="222222"/>
          <w:sz w:val="28"/>
          <w:szCs w:val="28"/>
        </w:rPr>
        <w:lastRenderedPageBreak/>
        <w:t>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1.10. Неотъемлемой частью реестра являются: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 документы, подтверждающие сведения, включаемые в реестр (далее - подтверждающие документы);</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б) иные документы, предусмотренные правовыми актами органов местного самоуправления.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содержащиеся в реестре, хранятся в соответствии с Федеральным </w:t>
      </w:r>
      <w:hyperlink r:id="rId9" w:history="1">
        <w:r w:rsidRPr="00BE07AC">
          <w:rPr>
            <w:rFonts w:ascii="Times New Roman" w:hAnsi="Times New Roman"/>
            <w:sz w:val="28"/>
            <w:szCs w:val="28"/>
          </w:rPr>
          <w:t>законом от 22 октября 2004 г. N 125-ФЗ</w:t>
        </w:r>
      </w:hyperlink>
      <w:r w:rsidRPr="00BE07AC">
        <w:rPr>
          <w:rFonts w:ascii="Times New Roman" w:hAnsi="Times New Roman"/>
          <w:color w:val="222222"/>
          <w:sz w:val="28"/>
          <w:szCs w:val="28"/>
        </w:rPr>
        <w:t> "Об архивном деле в Российской Федерации".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p>
    <w:p w:rsidR="00BE07AC" w:rsidRPr="00BE07AC" w:rsidRDefault="00BE07AC" w:rsidP="00BE07AC">
      <w:pPr>
        <w:shd w:val="clear" w:color="auto" w:fill="FFFFFF"/>
        <w:spacing w:after="0"/>
        <w:jc w:val="center"/>
        <w:textAlignment w:val="baseline"/>
        <w:rPr>
          <w:rFonts w:ascii="Times New Roman" w:hAnsi="Times New Roman"/>
          <w:b/>
          <w:bCs/>
          <w:color w:val="222222"/>
          <w:sz w:val="28"/>
          <w:szCs w:val="28"/>
        </w:rPr>
      </w:pPr>
      <w:r w:rsidRPr="00BE07AC">
        <w:rPr>
          <w:rFonts w:ascii="Times New Roman" w:hAnsi="Times New Roman"/>
          <w:b/>
          <w:bCs/>
          <w:color w:val="222222"/>
          <w:sz w:val="28"/>
          <w:szCs w:val="28"/>
        </w:rPr>
        <w:t>2. Состав сведений, подлежащих отражению в реестре</w:t>
      </w:r>
    </w:p>
    <w:p w:rsidR="00BE07AC" w:rsidRPr="00BE07AC" w:rsidRDefault="00BE07AC" w:rsidP="00BE07AC">
      <w:pPr>
        <w:shd w:val="clear" w:color="auto" w:fill="FFFFFF"/>
        <w:spacing w:after="0"/>
        <w:jc w:val="center"/>
        <w:textAlignment w:val="baseline"/>
        <w:rPr>
          <w:rFonts w:ascii="Times New Roman" w:hAnsi="Times New Roman"/>
          <w:b/>
          <w:bCs/>
          <w:color w:val="222222"/>
          <w:sz w:val="28"/>
          <w:szCs w:val="28"/>
        </w:rPr>
      </w:pP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2.1.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2.2. В раздел 1 вносятся сведения о недвижимом имуществе.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1.1 раздела 1 реестра вносятся сведения о земельных участках, в том числе: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земельного участка;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w:t>
      </w:r>
      <w:hyperlink r:id="rId10"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кадастровый номер земельного участка (с датой присвоения);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w:t>
      </w:r>
      <w:r w:rsidRPr="00BE07AC">
        <w:rPr>
          <w:rFonts w:ascii="Times New Roman" w:hAnsi="Times New Roman"/>
          <w:color w:val="222222"/>
          <w:sz w:val="28"/>
          <w:szCs w:val="28"/>
        </w:rPr>
        <w:lastRenderedPageBreak/>
        <w:t>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hyperlink r:id="rId11" w:history="1">
        <w:r w:rsidRPr="00BE07AC">
          <w:rPr>
            <w:rFonts w:ascii="Times New Roman" w:hAnsi="Times New Roman"/>
            <w:sz w:val="28"/>
            <w:szCs w:val="28"/>
          </w:rPr>
          <w:t>КТМ</w:t>
        </w:r>
      </w:hyperlink>
      <w:r w:rsidRPr="00BE07AC">
        <w:rPr>
          <w:rFonts w:ascii="Times New Roman" w:hAnsi="Times New Roman"/>
          <w:color w:val="222222"/>
          <w:sz w:val="28"/>
          <w:szCs w:val="28"/>
        </w:rPr>
        <w:t>О) (далее - сведения о правообладателе);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 земельного участка;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произведенном улучшении земельного участка;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hyperlink r:id="rId12" w:history="1">
        <w:r w:rsidRPr="00BE07AC">
          <w:rPr>
            <w:rFonts w:ascii="Times New Roman" w:hAnsi="Times New Roman"/>
            <w:sz w:val="28"/>
            <w:szCs w:val="28"/>
          </w:rPr>
          <w:t>КТМ</w:t>
        </w:r>
      </w:hyperlink>
      <w:r w:rsidRPr="00BE07AC">
        <w:rPr>
          <w:rFonts w:ascii="Times New Roman" w:hAnsi="Times New Roman"/>
          <w:color w:val="222222"/>
          <w:sz w:val="28"/>
          <w:szCs w:val="28"/>
        </w:rPr>
        <w:t>О) (далее - сведения о лице, в пользу которого установлены ограничения (обременения);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назначение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адрес (местоположение) объекта учета (с указанием кода О</w:t>
      </w:r>
      <w:hyperlink r:id="rId13"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кадастровый номер объекта учета (с датой присвоения);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земельном участке, на котором расположен объект учета (кадастровый номер, форма собственности, площадь);</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sidRPr="00BE07AC">
        <w:rPr>
          <w:rFonts w:ascii="Times New Roman" w:hAnsi="Times New Roman"/>
          <w:color w:val="222222"/>
          <w:sz w:val="28"/>
          <w:szCs w:val="28"/>
        </w:rPr>
        <w:lastRenderedPageBreak/>
        <w:t>даты возникновения (прекращения) права собственности и иного вещного права;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инвентарный номер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изменениях объекта учета (произведенных достройках, капитальном ремонте, реконструкции, модернизации, сносе);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назначение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адрес (местоположение) объекта учета (с указанием кода О</w:t>
      </w:r>
      <w:hyperlink r:id="rId14"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кадастровый номер объекта учета (с датой присвоения);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здании, сооружении, в состав которого входит объект учета (кадастровый номер, форма собственности);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инвентарный номер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изменениях объекта учета (произведенных достройках, капитальном ремонте, реконструкции, модернизации, сносе);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1.4 раздела 1 реестра вносятся сведения о воздушных и морских судах, судах внутреннего плавания, в том числе: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назначение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порт (место) регистрации и (или) место (аэродром) базирования (с указанием кода О</w:t>
      </w:r>
      <w:hyperlink r:id="rId15"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регистрационный номер (с датой присвоения);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 судна;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произведенных ремонте, модернизации судна;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раздел 2 вносятся сведения о движимом и ином имуществе.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2.1 раздела 2 реестра вносятся сведения об акциях, в том числе: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w:t>
      </w:r>
      <w:hyperlink r:id="rId16"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сведения о правообладателе;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w:t>
      </w:r>
      <w:hyperlink r:id="rId17"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доля (вклад) в уставном (складочном) капитале хозяйственного общества, товарищества в процентах;</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движимого имущества (иного имущества);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объекте учета, в том числе: марка, модель, год выпуска, инвентарный номер;</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размер доли в праве общей долевой собственности на объекты недвижимого и (или) движимого имущества;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 доли;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hyperlink r:id="rId18"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раздел 3 вносятся сведения о лицах, обладающих правами на муниципальное имущество и сведениями о нем, в том числе: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правообладателях;</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реестровый номер объектов учета, принадлежащих на соответствующем вещном праве;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реестровый номер объектов учета, вещные права на которые ограничены (обременены) в пользу правообладателя;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Ведение учета объекта учета без указания стоимостной оценки не допускается.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p>
    <w:p w:rsidR="00BE07AC" w:rsidRPr="00BE07AC" w:rsidRDefault="00BE07AC" w:rsidP="00BE07AC">
      <w:pPr>
        <w:shd w:val="clear" w:color="auto" w:fill="FFFFFF"/>
        <w:spacing w:after="0"/>
        <w:ind w:firstLine="709"/>
        <w:jc w:val="center"/>
        <w:textAlignment w:val="baseline"/>
        <w:rPr>
          <w:rFonts w:ascii="Times New Roman" w:hAnsi="Times New Roman"/>
          <w:b/>
          <w:bCs/>
          <w:color w:val="222222"/>
          <w:sz w:val="28"/>
          <w:szCs w:val="28"/>
        </w:rPr>
      </w:pPr>
      <w:r w:rsidRPr="00BE07AC">
        <w:rPr>
          <w:rFonts w:ascii="Times New Roman" w:hAnsi="Times New Roman"/>
          <w:b/>
          <w:bCs/>
          <w:color w:val="222222"/>
          <w:sz w:val="28"/>
          <w:szCs w:val="28"/>
        </w:rPr>
        <w:t>3. Порядок учета муниципального имущества</w:t>
      </w:r>
    </w:p>
    <w:p w:rsidR="00BE07AC" w:rsidRPr="00BE07AC" w:rsidRDefault="00BE07AC" w:rsidP="00BE07AC">
      <w:pPr>
        <w:shd w:val="clear" w:color="auto" w:fill="FFFFFF"/>
        <w:spacing w:after="0"/>
        <w:ind w:firstLine="709"/>
        <w:jc w:val="center"/>
        <w:textAlignment w:val="baseline"/>
        <w:rPr>
          <w:rFonts w:ascii="Times New Roman" w:hAnsi="Times New Roman"/>
          <w:b/>
          <w:bCs/>
          <w:color w:val="222222"/>
          <w:sz w:val="28"/>
          <w:szCs w:val="28"/>
        </w:rPr>
      </w:pP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 </w:t>
      </w:r>
      <w:r w:rsidRPr="00BE07AC">
        <w:rPr>
          <w:rFonts w:ascii="Times New Roman" w:hAnsi="Times New Roman"/>
          <w:sz w:val="28"/>
          <w:szCs w:val="28"/>
        </w:rPr>
        <w:t>(приложение 2, 3, 4, 6)</w:t>
      </w:r>
      <w:r w:rsidRPr="00BE07AC">
        <w:rPr>
          <w:rFonts w:ascii="Times New Roman" w:hAnsi="Times New Roman"/>
          <w:color w:val="222222"/>
          <w:sz w:val="28"/>
          <w:szCs w:val="28"/>
        </w:rPr>
        <w:t>.</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 </w:t>
      </w:r>
      <w:r w:rsidRPr="00BE07AC">
        <w:rPr>
          <w:rFonts w:ascii="Times New Roman" w:hAnsi="Times New Roman"/>
          <w:sz w:val="28"/>
          <w:szCs w:val="28"/>
        </w:rPr>
        <w:t>(приложение 2, 3, 4, 6)</w:t>
      </w:r>
      <w:r w:rsidRPr="00BE07AC">
        <w:rPr>
          <w:rFonts w:ascii="Times New Roman" w:hAnsi="Times New Roman"/>
          <w:color w:val="222222"/>
          <w:sz w:val="28"/>
          <w:szCs w:val="28"/>
        </w:rPr>
        <w:t>.</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w:t>
      </w:r>
      <w:r w:rsidRPr="00BE07AC">
        <w:rPr>
          <w:rFonts w:ascii="Times New Roman" w:hAnsi="Times New Roman"/>
          <w:sz w:val="28"/>
          <w:szCs w:val="28"/>
        </w:rPr>
        <w:t>(приложение 2, 3, 5, 6)</w:t>
      </w:r>
      <w:r w:rsidRPr="00BE07AC">
        <w:rPr>
          <w:rFonts w:ascii="Times New Roman" w:hAnsi="Times New Roman"/>
          <w:color w:val="222222"/>
          <w:sz w:val="28"/>
          <w:szCs w:val="28"/>
        </w:rPr>
        <w:t>.</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w:t>
      </w:r>
      <w:r w:rsidRPr="00BE07AC">
        <w:rPr>
          <w:rFonts w:ascii="Times New Roman" w:hAnsi="Times New Roman"/>
          <w:sz w:val="28"/>
          <w:szCs w:val="28"/>
        </w:rPr>
        <w:t>(приложение 2, 6, 7)</w:t>
      </w:r>
      <w:r w:rsidRPr="00BE07AC">
        <w:rPr>
          <w:rFonts w:ascii="Times New Roman" w:hAnsi="Times New Roman"/>
          <w:color w:val="222222"/>
          <w:sz w:val="28"/>
          <w:szCs w:val="28"/>
        </w:rPr>
        <w:t>.</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3.6. Сведения об объекте учета, заявления и документы, указанные в пунктах 15 - 18 настоящего Порядка,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w:t>
      </w:r>
      <w:r w:rsidRPr="00BE07AC">
        <w:rPr>
          <w:rFonts w:ascii="Times New Roman" w:hAnsi="Times New Roman"/>
          <w:color w:val="222222"/>
          <w:sz w:val="28"/>
          <w:szCs w:val="28"/>
        </w:rPr>
        <w:lastRenderedPageBreak/>
        <w:t>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3.8. Администрация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3.8.1.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3.8.2.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3.8.3. о приостановлении процедуры учета в реестре объекта учета в следующих случаях:</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установлены неполнота и (или) недостоверность содержащихся в документах правообладателя сведений;</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случае принятия Администрацией решения, предусмотренного подпунктом "в" 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3.9.1. вносит в реестр сведения об объекте учета, в том числе о правообладателях (при наличии);</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3.9.2.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w:t>
      </w:r>
      <w:r w:rsidRPr="00BE07AC">
        <w:rPr>
          <w:rFonts w:ascii="Times New Roman" w:hAnsi="Times New Roman"/>
          <w:color w:val="222222"/>
          <w:sz w:val="28"/>
          <w:szCs w:val="28"/>
        </w:rPr>
        <w:lastRenderedPageBreak/>
        <w:t>исключении из реестра в уполномоченный орган (в том числе с дополнительными документами, подтверждающими недостающие в реестре сведения).</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пунктами 15 - 23 настоящего Порядка.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самостоятельно.</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3.12. Заявления, обращение и требования, предусмотренные настоящим Порядком, направляются в порядке и по формам, определяемым Администрацией самостоятельно.</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p>
    <w:p w:rsidR="00BE07AC" w:rsidRPr="00BE07AC" w:rsidRDefault="00BE07AC" w:rsidP="00BE07AC">
      <w:pPr>
        <w:shd w:val="clear" w:color="auto" w:fill="FFFFFF"/>
        <w:spacing w:after="0"/>
        <w:ind w:firstLine="709"/>
        <w:jc w:val="center"/>
        <w:textAlignment w:val="baseline"/>
        <w:rPr>
          <w:rFonts w:ascii="Times New Roman" w:hAnsi="Times New Roman"/>
          <w:b/>
          <w:bCs/>
          <w:color w:val="222222"/>
          <w:sz w:val="28"/>
          <w:szCs w:val="28"/>
        </w:rPr>
      </w:pPr>
      <w:r w:rsidRPr="00BE07AC">
        <w:rPr>
          <w:rFonts w:ascii="Times New Roman" w:hAnsi="Times New Roman"/>
          <w:b/>
          <w:bCs/>
          <w:color w:val="222222"/>
          <w:sz w:val="28"/>
          <w:szCs w:val="28"/>
        </w:rPr>
        <w:t>4. Предоставление информации из реестра</w:t>
      </w:r>
    </w:p>
    <w:p w:rsidR="00BE07AC" w:rsidRPr="00BE07AC" w:rsidRDefault="00BE07AC" w:rsidP="00BE07AC">
      <w:pPr>
        <w:shd w:val="clear" w:color="auto" w:fill="FFFFFF"/>
        <w:spacing w:after="0"/>
        <w:ind w:firstLine="709"/>
        <w:jc w:val="center"/>
        <w:textAlignment w:val="baseline"/>
        <w:rPr>
          <w:rFonts w:ascii="Times New Roman" w:hAnsi="Times New Roman"/>
          <w:b/>
          <w:bCs/>
          <w:color w:val="222222"/>
          <w:sz w:val="28"/>
          <w:szCs w:val="28"/>
        </w:rPr>
      </w:pP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w:t>
      </w:r>
      <w:r w:rsidRPr="00BE07AC">
        <w:rPr>
          <w:rFonts w:ascii="Times New Roman" w:hAnsi="Times New Roman"/>
          <w:sz w:val="28"/>
          <w:szCs w:val="28"/>
        </w:rPr>
        <w:t>(</w:t>
      </w:r>
      <w:hyperlink r:id="rId19" w:history="1">
        <w:r w:rsidRPr="00BE07AC">
          <w:rPr>
            <w:rFonts w:ascii="Times New Roman" w:hAnsi="Times New Roman"/>
            <w:sz w:val="28"/>
            <w:szCs w:val="28"/>
          </w:rPr>
          <w:t>Постановление Правительства Российской Федерации от 24 октября 2011 г. N 861</w:t>
        </w:r>
      </w:hyperlink>
      <w:r w:rsidRPr="00BE07AC">
        <w:rPr>
          <w:rFonts w:ascii="Times New Roman" w:hAnsi="Times New Roman"/>
          <w:color w:val="222222"/>
          <w:sz w:val="28"/>
          <w:szCs w:val="28"/>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Администрация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w:t>
      </w:r>
      <w:r w:rsidRPr="00BE07AC">
        <w:rPr>
          <w:rFonts w:ascii="Times New Roman" w:hAnsi="Times New Roman"/>
          <w:color w:val="222222"/>
          <w:sz w:val="28"/>
          <w:szCs w:val="28"/>
        </w:rPr>
        <w:lastRenderedPageBreak/>
        <w:t>предоставления информации безвозмездно в порядке, предусмотренном пунктом 29 настоящего Порядка.</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4.2.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самостоятельно.</w:t>
      </w:r>
    </w:p>
    <w:p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E07AC" w:rsidRPr="00BE07AC" w:rsidRDefault="00BE07AC" w:rsidP="007F0B41">
      <w:pPr>
        <w:tabs>
          <w:tab w:val="left" w:pos="567"/>
        </w:tabs>
        <w:spacing w:after="0"/>
        <w:ind w:firstLine="709"/>
        <w:jc w:val="both"/>
        <w:textAlignment w:val="baseline"/>
        <w:rPr>
          <w:rFonts w:ascii="Times New Roman" w:hAnsi="Times New Roman"/>
          <w:sz w:val="28"/>
          <w:szCs w:val="28"/>
        </w:rPr>
      </w:pPr>
      <w:r w:rsidRPr="00BE07AC">
        <w:rPr>
          <w:rFonts w:ascii="Times New Roman" w:hAnsi="Times New Roman"/>
          <w:color w:val="222222"/>
          <w:sz w:val="28"/>
          <w:szCs w:val="28"/>
        </w:rPr>
        <w:t>4.3. Администрация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BE07AC" w:rsidRPr="00BE07AC" w:rsidRDefault="00BE07AC" w:rsidP="00BE07AC">
      <w:pPr>
        <w:spacing w:after="0"/>
        <w:jc w:val="center"/>
        <w:rPr>
          <w:rFonts w:ascii="Times New Roman" w:hAnsi="Times New Roman"/>
          <w:sz w:val="28"/>
          <w:szCs w:val="28"/>
        </w:rPr>
      </w:pPr>
    </w:p>
    <w:p w:rsidR="00BE07AC" w:rsidRPr="00BE07AC" w:rsidRDefault="00BE07AC" w:rsidP="00BE07AC">
      <w:pPr>
        <w:spacing w:after="0"/>
        <w:jc w:val="center"/>
        <w:rPr>
          <w:rFonts w:ascii="Times New Roman" w:hAnsi="Times New Roman"/>
          <w:sz w:val="28"/>
          <w:szCs w:val="28"/>
        </w:rPr>
      </w:pPr>
    </w:p>
    <w:p w:rsidR="00BE07AC" w:rsidRPr="00BE07AC" w:rsidRDefault="00BE07AC" w:rsidP="00BE07AC">
      <w:pPr>
        <w:spacing w:after="0"/>
        <w:jc w:val="center"/>
        <w:rPr>
          <w:rFonts w:ascii="Times New Roman" w:hAnsi="Times New Roman"/>
          <w:sz w:val="28"/>
          <w:szCs w:val="28"/>
        </w:rPr>
      </w:pPr>
    </w:p>
    <w:p w:rsidR="00BE07AC" w:rsidRPr="00BE07AC" w:rsidRDefault="00BE07AC" w:rsidP="00BE07AC">
      <w:pPr>
        <w:spacing w:after="0"/>
        <w:jc w:val="center"/>
        <w:rPr>
          <w:rFonts w:ascii="Times New Roman" w:hAnsi="Times New Roman"/>
          <w:sz w:val="28"/>
          <w:szCs w:val="28"/>
        </w:rPr>
      </w:pPr>
    </w:p>
    <w:p w:rsidR="00BE07AC" w:rsidRPr="00BE07AC" w:rsidRDefault="00BE07AC" w:rsidP="00BE07AC">
      <w:pPr>
        <w:spacing w:after="0"/>
        <w:jc w:val="center"/>
        <w:rPr>
          <w:rFonts w:ascii="Times New Roman" w:hAnsi="Times New Roman"/>
          <w:sz w:val="28"/>
          <w:szCs w:val="28"/>
        </w:rPr>
      </w:pPr>
    </w:p>
    <w:p w:rsidR="00BE07AC" w:rsidRPr="00BE07AC" w:rsidRDefault="00BE07AC" w:rsidP="00BE07AC">
      <w:pPr>
        <w:spacing w:after="0"/>
        <w:jc w:val="center"/>
        <w:rPr>
          <w:rFonts w:ascii="Times New Roman" w:hAnsi="Times New Roman"/>
          <w:sz w:val="28"/>
          <w:szCs w:val="28"/>
        </w:rPr>
      </w:pPr>
    </w:p>
    <w:p w:rsidR="00BE07AC" w:rsidRPr="00BE07AC" w:rsidRDefault="00BE07AC" w:rsidP="00BE07AC">
      <w:pPr>
        <w:spacing w:after="0"/>
        <w:jc w:val="center"/>
        <w:rPr>
          <w:rFonts w:ascii="Times New Roman" w:hAnsi="Times New Roman"/>
          <w:sz w:val="28"/>
          <w:szCs w:val="28"/>
        </w:rPr>
      </w:pPr>
    </w:p>
    <w:p w:rsidR="00BE07AC" w:rsidRPr="00BE07AC" w:rsidRDefault="00BE07AC" w:rsidP="00BE07AC">
      <w:pPr>
        <w:spacing w:after="0"/>
        <w:jc w:val="center"/>
        <w:rPr>
          <w:rFonts w:ascii="Times New Roman" w:hAnsi="Times New Roman"/>
          <w:sz w:val="28"/>
          <w:szCs w:val="28"/>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BE07AC" w:rsidRPr="007F0B41" w:rsidRDefault="00BE07AC" w:rsidP="007F0B41">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sidR="00EB1E71">
        <w:rPr>
          <w:rFonts w:ascii="Times New Roman" w:hAnsi="Times New Roman"/>
          <w:color w:val="222222"/>
          <w:sz w:val="20"/>
          <w:szCs w:val="20"/>
        </w:rPr>
        <w:t>1</w:t>
      </w:r>
    </w:p>
    <w:p w:rsidR="00BE07AC" w:rsidRPr="007F0B41" w:rsidRDefault="00BE07AC" w:rsidP="007F0B41">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rsidR="007F0B41" w:rsidRPr="007F0B41" w:rsidRDefault="00BE07AC" w:rsidP="007F0B41">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 xml:space="preserve">муниципального имущества </w:t>
      </w:r>
    </w:p>
    <w:p w:rsidR="007F0B41" w:rsidRDefault="00BE07AC" w:rsidP="007F0B41">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007F0B41" w:rsidRPr="007F0B41">
        <w:rPr>
          <w:rFonts w:ascii="Times New Roman" w:eastAsia="Times New Roman" w:hAnsi="Times New Roman"/>
          <w:color w:val="212121"/>
          <w:sz w:val="20"/>
          <w:szCs w:val="20"/>
          <w:lang w:eastAsia="ru-RU"/>
        </w:rPr>
        <w:t>сельского поселения «Село</w:t>
      </w:r>
      <w:r w:rsidR="00043600">
        <w:rPr>
          <w:rFonts w:ascii="Times New Roman" w:eastAsia="Times New Roman" w:hAnsi="Times New Roman"/>
          <w:color w:val="212121"/>
          <w:sz w:val="20"/>
          <w:szCs w:val="20"/>
          <w:lang w:eastAsia="ru-RU"/>
        </w:rPr>
        <w:t xml:space="preserve"> Булава</w:t>
      </w:r>
      <w:r w:rsidR="007F0B41">
        <w:rPr>
          <w:rFonts w:ascii="Times New Roman" w:eastAsia="Times New Roman" w:hAnsi="Times New Roman"/>
          <w:color w:val="212121"/>
          <w:sz w:val="20"/>
          <w:szCs w:val="20"/>
          <w:lang w:eastAsia="ru-RU"/>
        </w:rPr>
        <w:t>»</w:t>
      </w:r>
    </w:p>
    <w:p w:rsidR="007F0B41" w:rsidRDefault="00043600" w:rsidP="007F0B41">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Ульчского</w:t>
      </w:r>
      <w:r w:rsidR="007F0B41">
        <w:rPr>
          <w:rFonts w:ascii="Times New Roman" w:eastAsia="Times New Roman" w:hAnsi="Times New Roman"/>
          <w:color w:val="212121"/>
          <w:sz w:val="20"/>
          <w:szCs w:val="20"/>
          <w:lang w:eastAsia="ru-RU"/>
        </w:rPr>
        <w:t xml:space="preserve"> муниципального </w:t>
      </w:r>
    </w:p>
    <w:p w:rsidR="007F0B41" w:rsidRDefault="007F0B41" w:rsidP="007F0B41">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района Хабаровского края.</w:t>
      </w:r>
    </w:p>
    <w:p w:rsidR="00BE07AC" w:rsidRDefault="00BE07AC" w:rsidP="00BE07AC">
      <w:pPr>
        <w:shd w:val="clear" w:color="auto" w:fill="FFFFFF"/>
        <w:spacing w:after="0"/>
        <w:jc w:val="both"/>
        <w:textAlignment w:val="baseline"/>
        <w:rPr>
          <w:rFonts w:ascii="Times New Roman" w:hAnsi="Times New Roman"/>
          <w:color w:val="222222"/>
          <w:sz w:val="28"/>
          <w:szCs w:val="28"/>
        </w:rPr>
      </w:pPr>
    </w:p>
    <w:p w:rsidR="007F0B41" w:rsidRPr="00BE07AC" w:rsidRDefault="007F0B41" w:rsidP="00BE07AC">
      <w:pPr>
        <w:shd w:val="clear" w:color="auto" w:fill="FFFFFF"/>
        <w:spacing w:after="0"/>
        <w:jc w:val="both"/>
        <w:textAlignment w:val="baseline"/>
        <w:rPr>
          <w:rFonts w:ascii="Times New Roman" w:hAnsi="Times New Roman"/>
          <w:color w:val="222222"/>
          <w:sz w:val="28"/>
          <w:szCs w:val="28"/>
        </w:rPr>
      </w:pPr>
    </w:p>
    <w:p w:rsidR="00BE07AC" w:rsidRPr="00BE07AC" w:rsidRDefault="00BE07AC" w:rsidP="00BE07AC">
      <w:pPr>
        <w:shd w:val="clear" w:color="auto" w:fill="FFFFFF"/>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Рекомендуемый образец</w:t>
      </w:r>
    </w:p>
    <w:tbl>
      <w:tblPr>
        <w:tblW w:w="9408" w:type="dxa"/>
        <w:shd w:val="clear" w:color="auto" w:fill="FFFFFF"/>
        <w:tblLayout w:type="fixed"/>
        <w:tblCellMar>
          <w:left w:w="0" w:type="dxa"/>
          <w:right w:w="0" w:type="dxa"/>
        </w:tblCellMar>
        <w:tblLook w:val="04A0" w:firstRow="1" w:lastRow="0" w:firstColumn="1" w:lastColumn="0" w:noHBand="0" w:noVBand="1"/>
      </w:tblPr>
      <w:tblGrid>
        <w:gridCol w:w="3544"/>
        <w:gridCol w:w="20"/>
        <w:gridCol w:w="78"/>
        <w:gridCol w:w="332"/>
        <w:gridCol w:w="574"/>
        <w:gridCol w:w="20"/>
        <w:gridCol w:w="535"/>
        <w:gridCol w:w="142"/>
        <w:gridCol w:w="616"/>
        <w:gridCol w:w="20"/>
        <w:gridCol w:w="362"/>
        <w:gridCol w:w="189"/>
        <w:gridCol w:w="231"/>
        <w:gridCol w:w="760"/>
        <w:gridCol w:w="1965"/>
        <w:gridCol w:w="20"/>
      </w:tblGrid>
      <w:tr w:rsidR="00BE07AC" w:rsidRPr="00BE07AC" w:rsidTr="00390E49">
        <w:tc>
          <w:tcPr>
            <w:tcW w:w="9408" w:type="dxa"/>
            <w:gridSpan w:val="16"/>
            <w:tcBorders>
              <w:top w:val="nil"/>
              <w:left w:val="nil"/>
              <w:bottom w:val="nil"/>
              <w:right w:val="nil"/>
            </w:tcBorders>
            <w:shd w:val="clear" w:color="auto" w:fill="FFFFFF"/>
            <w:vAlign w:val="bottom"/>
            <w:hideMark/>
          </w:tcPr>
          <w:p w:rsidR="00BE07AC" w:rsidRPr="00BE07AC" w:rsidRDefault="00BE07AC" w:rsidP="00BE07AC">
            <w:pPr>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ВЫПИСКА N ____</w:t>
            </w:r>
          </w:p>
          <w:p w:rsidR="00BE07AC" w:rsidRPr="00BE07AC" w:rsidRDefault="00BE07AC" w:rsidP="00BE07AC">
            <w:pPr>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из реестра муниципального имущества</w:t>
            </w:r>
          </w:p>
          <w:p w:rsidR="00BE07AC" w:rsidRPr="00BE07AC" w:rsidRDefault="00BE07AC" w:rsidP="00BE07AC">
            <w:pPr>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об объекте учета муниципального имущества</w:t>
            </w:r>
          </w:p>
          <w:p w:rsidR="00BE07AC" w:rsidRPr="00BE07AC" w:rsidRDefault="00BE07AC" w:rsidP="00BE07AC">
            <w:pPr>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на "__" ________ 20__ г.</w:t>
            </w:r>
          </w:p>
        </w:tc>
      </w:tr>
      <w:tr w:rsidR="00BE07AC" w:rsidRPr="00BE07AC" w:rsidTr="00390E49">
        <w:tc>
          <w:tcPr>
            <w:tcW w:w="9408" w:type="dxa"/>
            <w:gridSpan w:val="16"/>
            <w:tcBorders>
              <w:top w:val="nil"/>
              <w:left w:val="nil"/>
              <w:bottom w:val="nil"/>
              <w:right w:val="nil"/>
            </w:tcBorders>
            <w:shd w:val="clear" w:color="auto" w:fill="FFFFFF"/>
            <w:vAlign w:val="bottom"/>
            <w:hideMark/>
          </w:tcPr>
          <w:p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textAlignment w:val="baseline"/>
              <w:rPr>
                <w:rFonts w:ascii="Times New Roman" w:hAnsi="Times New Roman"/>
                <w:color w:val="222222"/>
                <w:sz w:val="28"/>
                <w:szCs w:val="28"/>
              </w:rPr>
            </w:pPr>
            <w:r w:rsidRPr="00BE07AC">
              <w:rPr>
                <w:rFonts w:ascii="Times New Roman" w:hAnsi="Times New Roman"/>
                <w:color w:val="222222"/>
                <w:sz w:val="28"/>
                <w:szCs w:val="28"/>
              </w:rPr>
              <w:t>Орган местного самоуправления, уполномоченный на ведение  реестра</w:t>
            </w:r>
          </w:p>
          <w:p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муниципального имущества ____________________________________________</w:t>
            </w:r>
          </w:p>
          <w:p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органа местного самоуправления,</w:t>
            </w:r>
          </w:p>
          <w:p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уполномоченного на ведение реестра</w:t>
            </w:r>
          </w:p>
          <w:p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муниципального имущества)</w:t>
            </w:r>
          </w:p>
        </w:tc>
      </w:tr>
      <w:tr w:rsidR="00BE07AC" w:rsidRPr="00BE07AC" w:rsidTr="00390E49">
        <w:tc>
          <w:tcPr>
            <w:tcW w:w="9408" w:type="dxa"/>
            <w:gridSpan w:val="16"/>
            <w:tcBorders>
              <w:top w:val="nil"/>
              <w:left w:val="nil"/>
              <w:bottom w:val="nil"/>
              <w:right w:val="nil"/>
            </w:tcBorders>
            <w:shd w:val="clear" w:color="auto" w:fill="FFFFFF"/>
            <w:vAlign w:val="bottom"/>
            <w:hideMark/>
          </w:tcPr>
          <w:p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Заявитель _______________________________________________________</w:t>
            </w:r>
          </w:p>
          <w:p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юридического лица, фамилия, имя, отчество</w:t>
            </w:r>
          </w:p>
          <w:p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(при наличии) физического лица)</w:t>
            </w:r>
          </w:p>
        </w:tc>
      </w:tr>
      <w:tr w:rsidR="00BE07AC" w:rsidRPr="00BE07AC" w:rsidTr="00390E49">
        <w:tc>
          <w:tcPr>
            <w:tcW w:w="9408" w:type="dxa"/>
            <w:gridSpan w:val="16"/>
            <w:tcBorders>
              <w:top w:val="nil"/>
              <w:left w:val="nil"/>
              <w:bottom w:val="nil"/>
              <w:right w:val="nil"/>
            </w:tcBorders>
            <w:shd w:val="clear" w:color="auto" w:fill="FFFFFF"/>
            <w:vAlign w:val="bottom"/>
            <w:hideMark/>
          </w:tcPr>
          <w:p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1. Сведения об объекте муниципального имущества</w:t>
            </w:r>
          </w:p>
        </w:tc>
      </w:tr>
      <w:tr w:rsidR="00BE07AC" w:rsidRPr="00BE07AC" w:rsidTr="00390E49">
        <w:tc>
          <w:tcPr>
            <w:tcW w:w="4568" w:type="dxa"/>
            <w:gridSpan w:val="6"/>
            <w:tcBorders>
              <w:top w:val="nil"/>
              <w:left w:val="nil"/>
              <w:bottom w:val="nil"/>
              <w:right w:val="nil"/>
            </w:tcBorders>
            <w:shd w:val="clear" w:color="auto" w:fill="FFFFFF"/>
            <w:vAlign w:val="bottom"/>
            <w:hideMark/>
          </w:tcPr>
          <w:p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Вид и наименование объекта учета</w:t>
            </w:r>
          </w:p>
        </w:tc>
        <w:tc>
          <w:tcPr>
            <w:tcW w:w="4840" w:type="dxa"/>
            <w:gridSpan w:val="10"/>
            <w:tcBorders>
              <w:top w:val="nil"/>
              <w:left w:val="nil"/>
              <w:bottom w:val="nil"/>
              <w:right w:val="nil"/>
            </w:tcBorders>
            <w:shd w:val="clear" w:color="auto" w:fill="FFFFFF"/>
            <w:vAlign w:val="bottom"/>
            <w:hideMark/>
          </w:tcPr>
          <w:p w:rsidR="00BE07AC" w:rsidRPr="00BE07AC" w:rsidRDefault="00BE07AC" w:rsidP="00BE07AC">
            <w:pPr>
              <w:spacing w:after="0"/>
              <w:rPr>
                <w:rFonts w:ascii="Times New Roman" w:hAnsi="Times New Roman"/>
                <w:color w:val="222222"/>
                <w:sz w:val="28"/>
                <w:szCs w:val="28"/>
              </w:rPr>
            </w:pPr>
          </w:p>
        </w:tc>
      </w:tr>
      <w:tr w:rsidR="00BE07AC" w:rsidRPr="00BE07AC" w:rsidTr="00390E49">
        <w:tc>
          <w:tcPr>
            <w:tcW w:w="4568" w:type="dxa"/>
            <w:gridSpan w:val="6"/>
            <w:tcBorders>
              <w:top w:val="nil"/>
              <w:left w:val="nil"/>
              <w:bottom w:val="nil"/>
              <w:right w:val="nil"/>
            </w:tcBorders>
            <w:shd w:val="clear" w:color="auto" w:fill="FFFFFF"/>
            <w:vAlign w:val="bottom"/>
            <w:hideMark/>
          </w:tcPr>
          <w:p w:rsidR="00BE07AC" w:rsidRPr="00BE07AC" w:rsidRDefault="00BE07AC" w:rsidP="00BE07AC">
            <w:pPr>
              <w:spacing w:after="0"/>
              <w:rPr>
                <w:rFonts w:ascii="Times New Roman" w:hAnsi="Times New Roman"/>
                <w:color w:val="222222"/>
                <w:sz w:val="28"/>
                <w:szCs w:val="28"/>
              </w:rPr>
            </w:pPr>
          </w:p>
        </w:tc>
        <w:tc>
          <w:tcPr>
            <w:tcW w:w="4840" w:type="dxa"/>
            <w:gridSpan w:val="10"/>
            <w:tcBorders>
              <w:top w:val="nil"/>
              <w:left w:val="nil"/>
              <w:bottom w:val="nil"/>
              <w:right w:val="nil"/>
            </w:tcBorders>
            <w:shd w:val="clear" w:color="auto" w:fill="FFFFFF"/>
            <w:vAlign w:val="bottom"/>
            <w:hideMark/>
          </w:tcPr>
          <w:p w:rsidR="00BE07AC" w:rsidRPr="00BE07AC" w:rsidRDefault="00BE07AC" w:rsidP="00BE07AC">
            <w:pPr>
              <w:spacing w:after="0"/>
              <w:rPr>
                <w:rFonts w:ascii="Times New Roman" w:hAnsi="Times New Roman"/>
                <w:color w:val="222222"/>
                <w:sz w:val="28"/>
                <w:szCs w:val="28"/>
              </w:rPr>
            </w:pPr>
          </w:p>
        </w:tc>
      </w:tr>
      <w:tr w:rsidR="00BE07AC" w:rsidRPr="00BE07AC" w:rsidTr="00390E49">
        <w:trPr>
          <w:gridAfter w:val="1"/>
          <w:wAfter w:w="20" w:type="dxa"/>
        </w:trPr>
        <w:tc>
          <w:tcPr>
            <w:tcW w:w="3642" w:type="dxa"/>
            <w:gridSpan w:val="3"/>
            <w:tcBorders>
              <w:top w:val="nil"/>
              <w:left w:val="nil"/>
              <w:bottom w:val="nil"/>
              <w:right w:val="nil"/>
            </w:tcBorders>
            <w:shd w:val="clear" w:color="auto" w:fill="FFFFFF"/>
            <w:vAlign w:val="bottom"/>
            <w:hideMark/>
          </w:tcPr>
          <w:p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Реестровый номер</w:t>
            </w:r>
          </w:p>
        </w:tc>
        <w:tc>
          <w:tcPr>
            <w:tcW w:w="906" w:type="dxa"/>
            <w:gridSpan w:val="2"/>
            <w:tcBorders>
              <w:top w:val="nil"/>
              <w:left w:val="nil"/>
              <w:bottom w:val="nil"/>
              <w:right w:val="nil"/>
            </w:tcBorders>
            <w:shd w:val="clear" w:color="auto" w:fill="FFFFFF"/>
            <w:vAlign w:val="bottom"/>
            <w:hideMark/>
          </w:tcPr>
          <w:p w:rsidR="00BE07AC" w:rsidRPr="00BE07AC" w:rsidRDefault="00BE07AC" w:rsidP="00BE07AC">
            <w:pPr>
              <w:spacing w:after="0"/>
              <w:rPr>
                <w:rFonts w:ascii="Times New Roman" w:hAnsi="Times New Roman"/>
                <w:color w:val="222222"/>
                <w:sz w:val="28"/>
                <w:szCs w:val="28"/>
              </w:rPr>
            </w:pPr>
          </w:p>
        </w:tc>
        <w:tc>
          <w:tcPr>
            <w:tcW w:w="1313" w:type="dxa"/>
            <w:gridSpan w:val="4"/>
            <w:tcBorders>
              <w:top w:val="nil"/>
              <w:left w:val="nil"/>
              <w:bottom w:val="nil"/>
              <w:right w:val="nil"/>
            </w:tcBorders>
            <w:shd w:val="clear" w:color="auto" w:fill="FFFFFF"/>
            <w:vAlign w:val="bottom"/>
            <w:hideMark/>
          </w:tcPr>
          <w:p w:rsidR="00BE07AC" w:rsidRPr="00BE07AC" w:rsidRDefault="00BE07AC" w:rsidP="00BE07AC">
            <w:pPr>
              <w:spacing w:after="0"/>
              <w:rPr>
                <w:rFonts w:ascii="Times New Roman" w:hAnsi="Times New Roman"/>
                <w:color w:val="222222"/>
                <w:sz w:val="28"/>
                <w:szCs w:val="28"/>
              </w:rPr>
            </w:pPr>
          </w:p>
        </w:tc>
        <w:tc>
          <w:tcPr>
            <w:tcW w:w="1562" w:type="dxa"/>
            <w:gridSpan w:val="5"/>
            <w:tcBorders>
              <w:top w:val="nil"/>
              <w:left w:val="nil"/>
              <w:bottom w:val="nil"/>
              <w:right w:val="nil"/>
            </w:tcBorders>
            <w:shd w:val="clear" w:color="auto" w:fill="FFFFFF"/>
            <w:vAlign w:val="bottom"/>
            <w:hideMark/>
          </w:tcPr>
          <w:p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Дата присвоения</w:t>
            </w:r>
          </w:p>
        </w:tc>
        <w:tc>
          <w:tcPr>
            <w:tcW w:w="1965" w:type="dxa"/>
            <w:tcBorders>
              <w:top w:val="nil"/>
              <w:left w:val="nil"/>
              <w:bottom w:val="nil"/>
              <w:right w:val="nil"/>
            </w:tcBorders>
            <w:shd w:val="clear" w:color="auto" w:fill="FFFFFF"/>
            <w:vAlign w:val="bottom"/>
            <w:hideMark/>
          </w:tcPr>
          <w:p w:rsidR="00BE07AC" w:rsidRPr="00BE07AC" w:rsidRDefault="00BE07AC" w:rsidP="00BE07AC">
            <w:pPr>
              <w:spacing w:after="0"/>
              <w:rPr>
                <w:rFonts w:ascii="Times New Roman" w:hAnsi="Times New Roman"/>
                <w:color w:val="222222"/>
                <w:sz w:val="28"/>
                <w:szCs w:val="28"/>
              </w:rPr>
            </w:pPr>
          </w:p>
        </w:tc>
      </w:tr>
      <w:tr w:rsidR="00BE07AC" w:rsidRPr="00BE07AC" w:rsidTr="00390E49">
        <w:tc>
          <w:tcPr>
            <w:tcW w:w="9408" w:type="dxa"/>
            <w:gridSpan w:val="16"/>
            <w:tcBorders>
              <w:top w:val="nil"/>
              <w:left w:val="nil"/>
              <w:bottom w:val="nil"/>
              <w:right w:val="nil"/>
            </w:tcBorders>
            <w:shd w:val="clear" w:color="auto" w:fill="FFFFFF"/>
            <w:vAlign w:val="bottom"/>
            <w:hideMark/>
          </w:tcPr>
          <w:p w:rsidR="00BE07AC" w:rsidRPr="00BE07AC" w:rsidRDefault="00BE07AC" w:rsidP="00BE07AC">
            <w:pPr>
              <w:spacing w:after="0"/>
              <w:rPr>
                <w:rFonts w:ascii="Times New Roman" w:hAnsi="Times New Roman"/>
                <w:color w:val="222222"/>
                <w:sz w:val="28"/>
                <w:szCs w:val="28"/>
              </w:rPr>
            </w:pPr>
          </w:p>
        </w:tc>
      </w:tr>
      <w:tr w:rsidR="00BE07AC" w:rsidRPr="00BE07AC" w:rsidTr="00390E49">
        <w:tc>
          <w:tcPr>
            <w:tcW w:w="5881" w:type="dxa"/>
            <w:gridSpan w:val="10"/>
            <w:tcBorders>
              <w:top w:val="nil"/>
              <w:left w:val="nil"/>
              <w:bottom w:val="nil"/>
              <w:right w:val="nil"/>
            </w:tcBorders>
            <w:shd w:val="clear" w:color="auto" w:fill="FFFFFF"/>
            <w:vAlign w:val="bottom"/>
            <w:hideMark/>
          </w:tcPr>
          <w:p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Наименования сведений</w:t>
            </w:r>
          </w:p>
        </w:tc>
        <w:tc>
          <w:tcPr>
            <w:tcW w:w="3527" w:type="dxa"/>
            <w:gridSpan w:val="6"/>
            <w:tcBorders>
              <w:top w:val="nil"/>
              <w:left w:val="nil"/>
              <w:bottom w:val="nil"/>
              <w:right w:val="nil"/>
            </w:tcBorders>
            <w:shd w:val="clear" w:color="auto" w:fill="FFFFFF"/>
            <w:vAlign w:val="bottom"/>
            <w:hideMark/>
          </w:tcPr>
          <w:p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Значения сведений</w:t>
            </w:r>
          </w:p>
        </w:tc>
      </w:tr>
      <w:tr w:rsidR="00BE07AC" w:rsidRPr="00BE07AC" w:rsidTr="00390E49">
        <w:tc>
          <w:tcPr>
            <w:tcW w:w="5881" w:type="dxa"/>
            <w:gridSpan w:val="10"/>
            <w:tcBorders>
              <w:top w:val="nil"/>
              <w:left w:val="nil"/>
              <w:bottom w:val="nil"/>
              <w:right w:val="nil"/>
            </w:tcBorders>
            <w:shd w:val="clear" w:color="auto" w:fill="FFFFFF"/>
            <w:vAlign w:val="bottom"/>
            <w:hideMark/>
          </w:tcPr>
          <w:p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1</w:t>
            </w:r>
          </w:p>
        </w:tc>
        <w:tc>
          <w:tcPr>
            <w:tcW w:w="3527" w:type="dxa"/>
            <w:gridSpan w:val="6"/>
            <w:tcBorders>
              <w:top w:val="nil"/>
              <w:left w:val="nil"/>
              <w:bottom w:val="nil"/>
              <w:right w:val="nil"/>
            </w:tcBorders>
            <w:shd w:val="clear" w:color="auto" w:fill="FFFFFF"/>
            <w:vAlign w:val="bottom"/>
            <w:hideMark/>
          </w:tcPr>
          <w:p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2</w:t>
            </w:r>
          </w:p>
        </w:tc>
      </w:tr>
      <w:tr w:rsidR="00BE07AC" w:rsidRPr="00BE07AC" w:rsidTr="00390E49">
        <w:tc>
          <w:tcPr>
            <w:tcW w:w="5881" w:type="dxa"/>
            <w:gridSpan w:val="10"/>
            <w:tcBorders>
              <w:top w:val="nil"/>
              <w:left w:val="nil"/>
              <w:bottom w:val="nil"/>
              <w:right w:val="nil"/>
            </w:tcBorders>
            <w:shd w:val="clear" w:color="auto" w:fill="FFFFFF"/>
            <w:vAlign w:val="bottom"/>
            <w:hideMark/>
          </w:tcPr>
          <w:p w:rsidR="00BE07AC" w:rsidRPr="00BE07AC" w:rsidRDefault="00BE07AC" w:rsidP="00BE07AC">
            <w:pPr>
              <w:spacing w:after="0"/>
              <w:rPr>
                <w:rFonts w:ascii="Times New Roman" w:hAnsi="Times New Roman"/>
                <w:color w:val="222222"/>
                <w:sz w:val="28"/>
                <w:szCs w:val="28"/>
              </w:rPr>
            </w:pPr>
          </w:p>
        </w:tc>
        <w:tc>
          <w:tcPr>
            <w:tcW w:w="3527" w:type="dxa"/>
            <w:gridSpan w:val="6"/>
            <w:tcBorders>
              <w:top w:val="nil"/>
              <w:left w:val="nil"/>
              <w:bottom w:val="nil"/>
              <w:right w:val="nil"/>
            </w:tcBorders>
            <w:shd w:val="clear" w:color="auto" w:fill="FFFFFF"/>
            <w:vAlign w:val="bottom"/>
            <w:hideMark/>
          </w:tcPr>
          <w:p w:rsidR="00BE07AC" w:rsidRPr="00BE07AC" w:rsidRDefault="00BE07AC" w:rsidP="00BE07AC">
            <w:pPr>
              <w:spacing w:after="0"/>
              <w:rPr>
                <w:rFonts w:ascii="Times New Roman" w:hAnsi="Times New Roman"/>
                <w:color w:val="222222"/>
                <w:sz w:val="28"/>
                <w:szCs w:val="28"/>
              </w:rPr>
            </w:pPr>
          </w:p>
        </w:tc>
      </w:tr>
      <w:tr w:rsidR="00BE07AC" w:rsidRPr="00BE07AC" w:rsidTr="00390E49">
        <w:tc>
          <w:tcPr>
            <w:tcW w:w="9408" w:type="dxa"/>
            <w:gridSpan w:val="16"/>
            <w:tcBorders>
              <w:top w:val="nil"/>
              <w:left w:val="nil"/>
              <w:bottom w:val="nil"/>
              <w:right w:val="nil"/>
            </w:tcBorders>
            <w:shd w:val="clear" w:color="auto" w:fill="FFFFFF"/>
            <w:vAlign w:val="bottom"/>
            <w:hideMark/>
          </w:tcPr>
          <w:p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2. Информация об изменении сведений об объекте учета муниципального имущества</w:t>
            </w:r>
          </w:p>
        </w:tc>
      </w:tr>
      <w:tr w:rsidR="00BE07AC" w:rsidRPr="00BE07AC" w:rsidTr="00390E49">
        <w:tc>
          <w:tcPr>
            <w:tcW w:w="3974" w:type="dxa"/>
            <w:gridSpan w:val="4"/>
            <w:tcBorders>
              <w:top w:val="nil"/>
              <w:left w:val="nil"/>
              <w:bottom w:val="nil"/>
              <w:right w:val="nil"/>
            </w:tcBorders>
            <w:shd w:val="clear" w:color="auto" w:fill="FFFFFF"/>
            <w:vAlign w:val="bottom"/>
            <w:hideMark/>
          </w:tcPr>
          <w:p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изменения</w:t>
            </w:r>
          </w:p>
        </w:tc>
        <w:tc>
          <w:tcPr>
            <w:tcW w:w="2269" w:type="dxa"/>
            <w:gridSpan w:val="7"/>
            <w:tcBorders>
              <w:top w:val="nil"/>
              <w:left w:val="nil"/>
              <w:bottom w:val="nil"/>
              <w:right w:val="nil"/>
            </w:tcBorders>
            <w:shd w:val="clear" w:color="auto" w:fill="FFFFFF"/>
            <w:vAlign w:val="bottom"/>
            <w:hideMark/>
          </w:tcPr>
          <w:p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Значение сведений</w:t>
            </w:r>
          </w:p>
        </w:tc>
        <w:tc>
          <w:tcPr>
            <w:tcW w:w="3165" w:type="dxa"/>
            <w:gridSpan w:val="5"/>
            <w:tcBorders>
              <w:top w:val="nil"/>
              <w:left w:val="nil"/>
              <w:bottom w:val="nil"/>
              <w:right w:val="nil"/>
            </w:tcBorders>
            <w:shd w:val="clear" w:color="auto" w:fill="FFFFFF"/>
            <w:vAlign w:val="bottom"/>
            <w:hideMark/>
          </w:tcPr>
          <w:p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Дата изменения</w:t>
            </w:r>
          </w:p>
        </w:tc>
      </w:tr>
      <w:tr w:rsidR="00BE07AC" w:rsidRPr="00BE07AC" w:rsidTr="00390E49">
        <w:tc>
          <w:tcPr>
            <w:tcW w:w="3974" w:type="dxa"/>
            <w:gridSpan w:val="4"/>
            <w:tcBorders>
              <w:top w:val="nil"/>
              <w:left w:val="nil"/>
              <w:bottom w:val="nil"/>
              <w:right w:val="nil"/>
            </w:tcBorders>
            <w:shd w:val="clear" w:color="auto" w:fill="FFFFFF"/>
            <w:vAlign w:val="bottom"/>
            <w:hideMark/>
          </w:tcPr>
          <w:p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1</w:t>
            </w:r>
          </w:p>
        </w:tc>
        <w:tc>
          <w:tcPr>
            <w:tcW w:w="2269" w:type="dxa"/>
            <w:gridSpan w:val="7"/>
            <w:tcBorders>
              <w:top w:val="nil"/>
              <w:left w:val="nil"/>
              <w:bottom w:val="nil"/>
              <w:right w:val="nil"/>
            </w:tcBorders>
            <w:shd w:val="clear" w:color="auto" w:fill="FFFFFF"/>
            <w:vAlign w:val="bottom"/>
            <w:hideMark/>
          </w:tcPr>
          <w:p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2</w:t>
            </w:r>
          </w:p>
        </w:tc>
        <w:tc>
          <w:tcPr>
            <w:tcW w:w="3165" w:type="dxa"/>
            <w:gridSpan w:val="5"/>
            <w:tcBorders>
              <w:top w:val="nil"/>
              <w:left w:val="nil"/>
              <w:bottom w:val="nil"/>
              <w:right w:val="nil"/>
            </w:tcBorders>
            <w:shd w:val="clear" w:color="auto" w:fill="FFFFFF"/>
            <w:vAlign w:val="bottom"/>
            <w:hideMark/>
          </w:tcPr>
          <w:p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3</w:t>
            </w:r>
          </w:p>
        </w:tc>
      </w:tr>
      <w:tr w:rsidR="00BE07AC" w:rsidRPr="00BE07AC" w:rsidTr="00390E49">
        <w:tc>
          <w:tcPr>
            <w:tcW w:w="3974" w:type="dxa"/>
            <w:gridSpan w:val="4"/>
            <w:tcBorders>
              <w:top w:val="nil"/>
              <w:left w:val="nil"/>
              <w:bottom w:val="nil"/>
              <w:right w:val="nil"/>
            </w:tcBorders>
            <w:shd w:val="clear" w:color="auto" w:fill="FFFFFF"/>
            <w:vAlign w:val="bottom"/>
            <w:hideMark/>
          </w:tcPr>
          <w:p w:rsidR="00BE07AC" w:rsidRPr="00BE07AC" w:rsidRDefault="00BE07AC" w:rsidP="00BE07AC">
            <w:pPr>
              <w:spacing w:after="0"/>
              <w:jc w:val="both"/>
              <w:rPr>
                <w:rFonts w:ascii="Times New Roman" w:hAnsi="Times New Roman"/>
                <w:color w:val="222222"/>
                <w:sz w:val="28"/>
                <w:szCs w:val="28"/>
              </w:rPr>
            </w:pPr>
          </w:p>
        </w:tc>
        <w:tc>
          <w:tcPr>
            <w:tcW w:w="2269" w:type="dxa"/>
            <w:gridSpan w:val="7"/>
            <w:tcBorders>
              <w:top w:val="nil"/>
              <w:left w:val="nil"/>
              <w:bottom w:val="nil"/>
              <w:right w:val="nil"/>
            </w:tcBorders>
            <w:shd w:val="clear" w:color="auto" w:fill="FFFFFF"/>
            <w:vAlign w:val="bottom"/>
            <w:hideMark/>
          </w:tcPr>
          <w:p w:rsidR="00BE07AC" w:rsidRPr="00BE07AC" w:rsidRDefault="00BE07AC" w:rsidP="00BE07AC">
            <w:pPr>
              <w:spacing w:after="0"/>
              <w:jc w:val="both"/>
              <w:rPr>
                <w:rFonts w:ascii="Times New Roman" w:hAnsi="Times New Roman"/>
                <w:color w:val="222222"/>
                <w:sz w:val="28"/>
                <w:szCs w:val="28"/>
              </w:rPr>
            </w:pPr>
          </w:p>
        </w:tc>
        <w:tc>
          <w:tcPr>
            <w:tcW w:w="3165" w:type="dxa"/>
            <w:gridSpan w:val="5"/>
            <w:tcBorders>
              <w:top w:val="nil"/>
              <w:left w:val="nil"/>
              <w:bottom w:val="nil"/>
              <w:right w:val="nil"/>
            </w:tcBorders>
            <w:shd w:val="clear" w:color="auto" w:fill="FFFFFF"/>
            <w:vAlign w:val="bottom"/>
            <w:hideMark/>
          </w:tcPr>
          <w:p w:rsidR="00BE07AC" w:rsidRPr="00BE07AC" w:rsidRDefault="00BE07AC" w:rsidP="00BE07AC">
            <w:pPr>
              <w:spacing w:after="0"/>
              <w:jc w:val="both"/>
              <w:rPr>
                <w:rFonts w:ascii="Times New Roman" w:hAnsi="Times New Roman"/>
                <w:color w:val="222222"/>
                <w:sz w:val="28"/>
                <w:szCs w:val="28"/>
              </w:rPr>
            </w:pPr>
          </w:p>
        </w:tc>
      </w:tr>
      <w:tr w:rsidR="00BE07AC" w:rsidRPr="00BE07AC" w:rsidTr="00390E49">
        <w:tc>
          <w:tcPr>
            <w:tcW w:w="9408" w:type="dxa"/>
            <w:gridSpan w:val="16"/>
            <w:tcBorders>
              <w:top w:val="nil"/>
              <w:left w:val="nil"/>
              <w:bottom w:val="nil"/>
              <w:right w:val="nil"/>
            </w:tcBorders>
            <w:shd w:val="clear" w:color="auto" w:fill="FFFFFF"/>
            <w:vAlign w:val="bottom"/>
            <w:hideMark/>
          </w:tcPr>
          <w:p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ОТМЕТКА О ПОДТВЕРЖДЕНИЙ СВЕДЕНИЙ,</w:t>
            </w:r>
          </w:p>
          <w:p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СОДЕРЖАЩИХСЯ В НАСТОЯЩЕЙ ВЫПИСКЕ</w:t>
            </w:r>
          </w:p>
        </w:tc>
      </w:tr>
      <w:tr w:rsidR="00BE07AC" w:rsidRPr="00BE07AC" w:rsidTr="00390E49">
        <w:tc>
          <w:tcPr>
            <w:tcW w:w="3544" w:type="dxa"/>
            <w:tcBorders>
              <w:top w:val="nil"/>
              <w:left w:val="nil"/>
              <w:bottom w:val="nil"/>
              <w:right w:val="nil"/>
            </w:tcBorders>
            <w:shd w:val="clear" w:color="auto" w:fill="FFFFFF"/>
            <w:vAlign w:val="bottom"/>
            <w:hideMark/>
          </w:tcPr>
          <w:p w:rsidR="00BE07AC" w:rsidRPr="00BE07AC" w:rsidRDefault="00BE07AC" w:rsidP="00BE07AC">
            <w:pPr>
              <w:spacing w:after="0"/>
              <w:jc w:val="both"/>
              <w:textAlignment w:val="baseline"/>
              <w:rPr>
                <w:rFonts w:ascii="Times New Roman" w:hAnsi="Times New Roman"/>
                <w:color w:val="222222"/>
                <w:sz w:val="28"/>
                <w:szCs w:val="28"/>
              </w:rPr>
            </w:pPr>
          </w:p>
          <w:p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Ответственный исполнитель.</w:t>
            </w:r>
          </w:p>
        </w:tc>
        <w:tc>
          <w:tcPr>
            <w:tcW w:w="20" w:type="dxa"/>
            <w:tcBorders>
              <w:top w:val="nil"/>
              <w:left w:val="nil"/>
              <w:bottom w:val="nil"/>
              <w:right w:val="nil"/>
            </w:tcBorders>
            <w:shd w:val="clear" w:color="auto" w:fill="FFFFFF"/>
            <w:vAlign w:val="bottom"/>
            <w:hideMark/>
          </w:tcPr>
          <w:p w:rsidR="00BE07AC" w:rsidRPr="00BE07AC" w:rsidRDefault="00BE07AC" w:rsidP="00BE07AC">
            <w:pPr>
              <w:spacing w:after="0"/>
              <w:jc w:val="both"/>
              <w:rPr>
                <w:rFonts w:ascii="Times New Roman" w:hAnsi="Times New Roman"/>
                <w:color w:val="222222"/>
                <w:sz w:val="28"/>
                <w:szCs w:val="28"/>
              </w:rPr>
            </w:pPr>
          </w:p>
        </w:tc>
        <w:tc>
          <w:tcPr>
            <w:tcW w:w="1539" w:type="dxa"/>
            <w:gridSpan w:val="5"/>
            <w:tcBorders>
              <w:top w:val="nil"/>
              <w:left w:val="nil"/>
              <w:bottom w:val="nil"/>
              <w:right w:val="nil"/>
            </w:tcBorders>
            <w:shd w:val="clear" w:color="auto" w:fill="FFFFFF"/>
            <w:vAlign w:val="bottom"/>
            <w:hideMark/>
          </w:tcPr>
          <w:p w:rsidR="00BE07AC" w:rsidRPr="00BE07AC" w:rsidRDefault="00BE07AC" w:rsidP="00BE07AC">
            <w:pPr>
              <w:spacing w:after="0"/>
              <w:jc w:val="both"/>
              <w:rPr>
                <w:rFonts w:ascii="Times New Roman" w:hAnsi="Times New Roman"/>
                <w:color w:val="222222"/>
                <w:sz w:val="28"/>
                <w:szCs w:val="28"/>
              </w:rPr>
            </w:pPr>
          </w:p>
        </w:tc>
        <w:tc>
          <w:tcPr>
            <w:tcW w:w="142" w:type="dxa"/>
            <w:tcBorders>
              <w:top w:val="nil"/>
              <w:left w:val="nil"/>
              <w:bottom w:val="nil"/>
              <w:right w:val="nil"/>
            </w:tcBorders>
            <w:shd w:val="clear" w:color="auto" w:fill="FFFFFF"/>
            <w:vAlign w:val="bottom"/>
            <w:hideMark/>
          </w:tcPr>
          <w:p w:rsidR="00BE07AC" w:rsidRPr="00BE07AC" w:rsidRDefault="00BE07AC" w:rsidP="00BE07AC">
            <w:pPr>
              <w:spacing w:after="0"/>
              <w:jc w:val="both"/>
              <w:rPr>
                <w:rFonts w:ascii="Times New Roman" w:hAnsi="Times New Roman"/>
                <w:color w:val="222222"/>
                <w:sz w:val="28"/>
                <w:szCs w:val="28"/>
              </w:rPr>
            </w:pPr>
          </w:p>
        </w:tc>
        <w:tc>
          <w:tcPr>
            <w:tcW w:w="1187" w:type="dxa"/>
            <w:gridSpan w:val="4"/>
            <w:tcBorders>
              <w:top w:val="nil"/>
              <w:left w:val="nil"/>
              <w:bottom w:val="nil"/>
              <w:right w:val="nil"/>
            </w:tcBorders>
            <w:shd w:val="clear" w:color="auto" w:fill="FFFFFF"/>
            <w:vAlign w:val="bottom"/>
            <w:hideMark/>
          </w:tcPr>
          <w:p w:rsidR="00BE07AC" w:rsidRPr="00BE07AC" w:rsidRDefault="00BE07AC" w:rsidP="00BE07AC">
            <w:pPr>
              <w:spacing w:after="0"/>
              <w:jc w:val="both"/>
              <w:rPr>
                <w:rFonts w:ascii="Times New Roman" w:hAnsi="Times New Roman"/>
                <w:color w:val="222222"/>
                <w:sz w:val="28"/>
                <w:szCs w:val="28"/>
              </w:rPr>
            </w:pPr>
          </w:p>
        </w:tc>
        <w:tc>
          <w:tcPr>
            <w:tcW w:w="231" w:type="dxa"/>
            <w:tcBorders>
              <w:top w:val="nil"/>
              <w:left w:val="nil"/>
              <w:bottom w:val="nil"/>
              <w:right w:val="nil"/>
            </w:tcBorders>
            <w:shd w:val="clear" w:color="auto" w:fill="FFFFFF"/>
            <w:vAlign w:val="bottom"/>
            <w:hideMark/>
          </w:tcPr>
          <w:p w:rsidR="00BE07AC" w:rsidRPr="00BE07AC" w:rsidRDefault="00BE07AC" w:rsidP="00BE07AC">
            <w:pPr>
              <w:spacing w:after="0"/>
              <w:jc w:val="both"/>
              <w:rPr>
                <w:rFonts w:ascii="Times New Roman" w:hAnsi="Times New Roman"/>
                <w:color w:val="222222"/>
                <w:sz w:val="28"/>
                <w:szCs w:val="28"/>
              </w:rPr>
            </w:pPr>
          </w:p>
        </w:tc>
        <w:tc>
          <w:tcPr>
            <w:tcW w:w="2745" w:type="dxa"/>
            <w:gridSpan w:val="3"/>
            <w:tcBorders>
              <w:top w:val="nil"/>
              <w:left w:val="nil"/>
              <w:bottom w:val="nil"/>
              <w:right w:val="nil"/>
            </w:tcBorders>
            <w:shd w:val="clear" w:color="auto" w:fill="FFFFFF"/>
            <w:vAlign w:val="bottom"/>
            <w:hideMark/>
          </w:tcPr>
          <w:p w:rsidR="00BE07AC" w:rsidRPr="00BE07AC" w:rsidRDefault="00BE07AC" w:rsidP="00BE07AC">
            <w:pPr>
              <w:spacing w:after="0"/>
              <w:jc w:val="both"/>
              <w:rPr>
                <w:rFonts w:ascii="Times New Roman" w:hAnsi="Times New Roman"/>
                <w:color w:val="222222"/>
                <w:sz w:val="28"/>
                <w:szCs w:val="28"/>
              </w:rPr>
            </w:pPr>
          </w:p>
        </w:tc>
      </w:tr>
      <w:tr w:rsidR="00BE07AC" w:rsidRPr="00BE07AC" w:rsidTr="00390E49">
        <w:tc>
          <w:tcPr>
            <w:tcW w:w="3544" w:type="dxa"/>
            <w:tcBorders>
              <w:top w:val="nil"/>
              <w:left w:val="nil"/>
              <w:bottom w:val="nil"/>
              <w:right w:val="nil"/>
            </w:tcBorders>
            <w:shd w:val="clear" w:color="auto" w:fill="FFFFFF"/>
            <w:vAlign w:val="bottom"/>
            <w:hideMark/>
          </w:tcPr>
          <w:p w:rsidR="00BE07AC" w:rsidRPr="00BE07AC" w:rsidRDefault="00BE07AC" w:rsidP="00BE07AC">
            <w:pPr>
              <w:spacing w:after="0"/>
              <w:jc w:val="both"/>
              <w:rPr>
                <w:rFonts w:ascii="Times New Roman" w:hAnsi="Times New Roman"/>
                <w:color w:val="222222"/>
                <w:sz w:val="28"/>
                <w:szCs w:val="28"/>
              </w:rPr>
            </w:pPr>
          </w:p>
        </w:tc>
        <w:tc>
          <w:tcPr>
            <w:tcW w:w="20" w:type="dxa"/>
            <w:tcBorders>
              <w:top w:val="nil"/>
              <w:left w:val="nil"/>
              <w:bottom w:val="nil"/>
              <w:right w:val="nil"/>
            </w:tcBorders>
            <w:shd w:val="clear" w:color="auto" w:fill="FFFFFF"/>
            <w:vAlign w:val="bottom"/>
            <w:hideMark/>
          </w:tcPr>
          <w:p w:rsidR="00BE07AC" w:rsidRPr="00BE07AC" w:rsidRDefault="00BE07AC" w:rsidP="00BE07AC">
            <w:pPr>
              <w:spacing w:after="0"/>
              <w:jc w:val="both"/>
              <w:rPr>
                <w:rFonts w:ascii="Times New Roman" w:hAnsi="Times New Roman"/>
                <w:color w:val="222222"/>
                <w:sz w:val="28"/>
                <w:szCs w:val="28"/>
              </w:rPr>
            </w:pPr>
          </w:p>
        </w:tc>
        <w:tc>
          <w:tcPr>
            <w:tcW w:w="1539" w:type="dxa"/>
            <w:gridSpan w:val="5"/>
            <w:tcBorders>
              <w:top w:val="nil"/>
              <w:left w:val="nil"/>
              <w:bottom w:val="nil"/>
              <w:right w:val="nil"/>
            </w:tcBorders>
            <w:shd w:val="clear" w:color="auto" w:fill="FFFFFF"/>
            <w:vAlign w:val="bottom"/>
            <w:hideMark/>
          </w:tcPr>
          <w:p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(должность)</w:t>
            </w:r>
          </w:p>
        </w:tc>
        <w:tc>
          <w:tcPr>
            <w:tcW w:w="142" w:type="dxa"/>
            <w:tcBorders>
              <w:top w:val="nil"/>
              <w:left w:val="nil"/>
              <w:bottom w:val="nil"/>
              <w:right w:val="nil"/>
            </w:tcBorders>
            <w:shd w:val="clear" w:color="auto" w:fill="FFFFFF"/>
            <w:vAlign w:val="bottom"/>
            <w:hideMark/>
          </w:tcPr>
          <w:p w:rsidR="00BE07AC" w:rsidRPr="00BE07AC" w:rsidRDefault="00BE07AC" w:rsidP="00BE07AC">
            <w:pPr>
              <w:spacing w:after="0"/>
              <w:jc w:val="both"/>
              <w:rPr>
                <w:rFonts w:ascii="Times New Roman" w:hAnsi="Times New Roman"/>
                <w:color w:val="222222"/>
                <w:sz w:val="28"/>
                <w:szCs w:val="28"/>
              </w:rPr>
            </w:pPr>
          </w:p>
        </w:tc>
        <w:tc>
          <w:tcPr>
            <w:tcW w:w="1187" w:type="dxa"/>
            <w:gridSpan w:val="4"/>
            <w:tcBorders>
              <w:top w:val="nil"/>
              <w:left w:val="nil"/>
              <w:bottom w:val="nil"/>
              <w:right w:val="nil"/>
            </w:tcBorders>
            <w:shd w:val="clear" w:color="auto" w:fill="FFFFFF"/>
            <w:vAlign w:val="bottom"/>
            <w:hideMark/>
          </w:tcPr>
          <w:p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(подпись)</w:t>
            </w:r>
          </w:p>
        </w:tc>
        <w:tc>
          <w:tcPr>
            <w:tcW w:w="231" w:type="dxa"/>
            <w:tcBorders>
              <w:top w:val="nil"/>
              <w:left w:val="nil"/>
              <w:bottom w:val="nil"/>
              <w:right w:val="nil"/>
            </w:tcBorders>
            <w:shd w:val="clear" w:color="auto" w:fill="FFFFFF"/>
            <w:vAlign w:val="bottom"/>
            <w:hideMark/>
          </w:tcPr>
          <w:p w:rsidR="00BE07AC" w:rsidRPr="00BE07AC" w:rsidRDefault="00BE07AC" w:rsidP="00BE07AC">
            <w:pPr>
              <w:spacing w:after="0"/>
              <w:jc w:val="both"/>
              <w:rPr>
                <w:rFonts w:ascii="Times New Roman" w:hAnsi="Times New Roman"/>
                <w:color w:val="222222"/>
                <w:sz w:val="28"/>
                <w:szCs w:val="28"/>
              </w:rPr>
            </w:pPr>
          </w:p>
        </w:tc>
        <w:tc>
          <w:tcPr>
            <w:tcW w:w="2745" w:type="dxa"/>
            <w:gridSpan w:val="3"/>
            <w:tcBorders>
              <w:top w:val="nil"/>
              <w:left w:val="nil"/>
              <w:bottom w:val="nil"/>
              <w:right w:val="nil"/>
            </w:tcBorders>
            <w:shd w:val="clear" w:color="auto" w:fill="FFFFFF"/>
            <w:vAlign w:val="bottom"/>
            <w:hideMark/>
          </w:tcPr>
          <w:p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(расшифровка подписи)</w:t>
            </w:r>
          </w:p>
        </w:tc>
      </w:tr>
      <w:tr w:rsidR="00BE07AC" w:rsidRPr="00BE07AC" w:rsidTr="00390E49">
        <w:tc>
          <w:tcPr>
            <w:tcW w:w="9408" w:type="dxa"/>
            <w:gridSpan w:val="16"/>
            <w:tcBorders>
              <w:top w:val="nil"/>
              <w:left w:val="nil"/>
              <w:bottom w:val="nil"/>
              <w:right w:val="nil"/>
            </w:tcBorders>
            <w:shd w:val="clear" w:color="auto" w:fill="FFFFFF"/>
            <w:vAlign w:val="bottom"/>
            <w:hideMark/>
          </w:tcPr>
          <w:p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"__" _____________________ 20__ г.</w:t>
            </w:r>
          </w:p>
          <w:p w:rsidR="00BE07AC" w:rsidRPr="00BE07AC" w:rsidRDefault="00BE07AC" w:rsidP="00BE07AC">
            <w:pPr>
              <w:spacing w:after="0"/>
              <w:jc w:val="both"/>
              <w:textAlignment w:val="baseline"/>
              <w:rPr>
                <w:rFonts w:ascii="Times New Roman" w:hAnsi="Times New Roman"/>
                <w:color w:val="222222"/>
                <w:sz w:val="28"/>
                <w:szCs w:val="28"/>
              </w:rPr>
            </w:pPr>
          </w:p>
        </w:tc>
      </w:tr>
    </w:tbl>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7F0B41" w:rsidRPr="007F0B41" w:rsidRDefault="007F0B41" w:rsidP="007F0B41">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2</w:t>
      </w:r>
    </w:p>
    <w:p w:rsidR="007F0B41" w:rsidRPr="007F0B41" w:rsidRDefault="007F0B41" w:rsidP="007F0B41">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rsidR="007F0B41" w:rsidRPr="007F0B41" w:rsidRDefault="007F0B41" w:rsidP="007F0B41">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 xml:space="preserve">муниципального имущества </w:t>
      </w:r>
    </w:p>
    <w:p w:rsidR="007F0B41" w:rsidRDefault="007F0B41" w:rsidP="007F0B41">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Pr="007F0B41">
        <w:rPr>
          <w:rFonts w:ascii="Times New Roman" w:eastAsia="Times New Roman" w:hAnsi="Times New Roman"/>
          <w:color w:val="212121"/>
          <w:sz w:val="20"/>
          <w:szCs w:val="20"/>
          <w:lang w:eastAsia="ru-RU"/>
        </w:rPr>
        <w:t>сельского поселения «Село</w:t>
      </w:r>
      <w:r w:rsidR="00043600">
        <w:rPr>
          <w:rFonts w:ascii="Times New Roman" w:eastAsia="Times New Roman" w:hAnsi="Times New Roman"/>
          <w:color w:val="212121"/>
          <w:sz w:val="20"/>
          <w:szCs w:val="20"/>
          <w:lang w:eastAsia="ru-RU"/>
        </w:rPr>
        <w:t xml:space="preserve"> Булава</w:t>
      </w:r>
      <w:r>
        <w:rPr>
          <w:rFonts w:ascii="Times New Roman" w:eastAsia="Times New Roman" w:hAnsi="Times New Roman"/>
          <w:color w:val="212121"/>
          <w:sz w:val="20"/>
          <w:szCs w:val="20"/>
          <w:lang w:eastAsia="ru-RU"/>
        </w:rPr>
        <w:t>»</w:t>
      </w:r>
    </w:p>
    <w:p w:rsidR="007F0B41" w:rsidRDefault="00043600" w:rsidP="007F0B41">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Ульчского</w:t>
      </w:r>
      <w:r w:rsidR="007F0B41">
        <w:rPr>
          <w:rFonts w:ascii="Times New Roman" w:eastAsia="Times New Roman" w:hAnsi="Times New Roman"/>
          <w:color w:val="212121"/>
          <w:sz w:val="20"/>
          <w:szCs w:val="20"/>
          <w:lang w:eastAsia="ru-RU"/>
        </w:rPr>
        <w:t xml:space="preserve"> муниципального </w:t>
      </w:r>
    </w:p>
    <w:p w:rsidR="007F0B41" w:rsidRDefault="007F0B41" w:rsidP="007F0B41">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района Хабаровского края.</w:t>
      </w:r>
    </w:p>
    <w:p w:rsidR="00BE07AC" w:rsidRPr="00BE07AC" w:rsidRDefault="00BE07AC" w:rsidP="00BE07AC">
      <w:pPr>
        <w:pStyle w:val="af9"/>
        <w:spacing w:after="0"/>
        <w:jc w:val="right"/>
        <w:rPr>
          <w:rFonts w:cs="Times New Roman"/>
        </w:rPr>
      </w:pPr>
    </w:p>
    <w:p w:rsidR="00BE07AC" w:rsidRPr="00BE07AC" w:rsidRDefault="00BE07AC" w:rsidP="00BE07AC">
      <w:pPr>
        <w:spacing w:after="0"/>
        <w:jc w:val="center"/>
        <w:rPr>
          <w:rFonts w:ascii="Times New Roman" w:hAnsi="Times New Roman"/>
          <w:sz w:val="28"/>
          <w:szCs w:val="28"/>
        </w:rPr>
      </w:pPr>
      <w:r w:rsidRPr="00BE07AC">
        <w:rPr>
          <w:rFonts w:ascii="Times New Roman" w:hAnsi="Times New Roman"/>
          <w:sz w:val="28"/>
          <w:szCs w:val="28"/>
        </w:rPr>
        <w:t>ЗАЯВЛЕНИЕ</w:t>
      </w:r>
    </w:p>
    <w:p w:rsidR="00BE07AC" w:rsidRPr="00BE07AC" w:rsidRDefault="00BE07AC" w:rsidP="00BE07AC">
      <w:pPr>
        <w:pStyle w:val="12"/>
        <w:jc w:val="center"/>
        <w:rPr>
          <w:rFonts w:ascii="Times New Roman" w:hAnsi="Times New Roman" w:cs="Times New Roman"/>
          <w:sz w:val="28"/>
          <w:szCs w:val="28"/>
        </w:rPr>
      </w:pPr>
      <w:r w:rsidRPr="00BE07AC">
        <w:rPr>
          <w:rFonts w:ascii="Times New Roman" w:hAnsi="Times New Roman" w:cs="Times New Roman"/>
          <w:sz w:val="28"/>
          <w:szCs w:val="28"/>
        </w:rPr>
        <w:t>о внесении в реестр муниципального имущества объекта (ов) учета,  или</w:t>
      </w:r>
    </w:p>
    <w:p w:rsidR="00BE07AC" w:rsidRPr="00BE07AC" w:rsidRDefault="00BE07AC" w:rsidP="00BE07AC">
      <w:pPr>
        <w:pStyle w:val="12"/>
        <w:jc w:val="center"/>
        <w:rPr>
          <w:rFonts w:ascii="Times New Roman" w:hAnsi="Times New Roman" w:cs="Times New Roman"/>
          <w:sz w:val="28"/>
          <w:szCs w:val="28"/>
        </w:rPr>
      </w:pPr>
      <w:r w:rsidRPr="00BE07AC">
        <w:rPr>
          <w:rFonts w:ascii="Times New Roman" w:hAnsi="Times New Roman" w:cs="Times New Roman"/>
          <w:sz w:val="28"/>
          <w:szCs w:val="28"/>
        </w:rPr>
        <w:t>(о внесении изменения сведений об объекте (ах) учета в реестр муниципального имущества), или (об исключении из реестра муниципального имущества объекта (ов) учета</w:t>
      </w:r>
    </w:p>
    <w:p w:rsidR="00BE07AC" w:rsidRPr="00BE07AC" w:rsidRDefault="00BE07AC" w:rsidP="00BE07AC">
      <w:pPr>
        <w:pStyle w:val="12"/>
        <w:jc w:val="center"/>
        <w:rPr>
          <w:rFonts w:ascii="Times New Roman" w:hAnsi="Times New Roman" w:cs="Times New Roman"/>
          <w:sz w:val="28"/>
          <w:szCs w:val="28"/>
        </w:rPr>
      </w:pPr>
    </w:p>
    <w:p w:rsidR="00BE07AC" w:rsidRPr="00BE07AC" w:rsidRDefault="00BE07AC" w:rsidP="00BE07AC">
      <w:pPr>
        <w:spacing w:after="0"/>
        <w:ind w:firstLine="709"/>
        <w:jc w:val="both"/>
        <w:rPr>
          <w:rFonts w:ascii="Times New Roman" w:hAnsi="Times New Roman"/>
          <w:sz w:val="28"/>
          <w:szCs w:val="28"/>
        </w:rPr>
      </w:pPr>
      <w:r w:rsidRPr="00BE07AC">
        <w:rPr>
          <w:rFonts w:ascii="Times New Roman" w:hAnsi="Times New Roman"/>
          <w:sz w:val="28"/>
          <w:szCs w:val="28"/>
        </w:rPr>
        <w:t xml:space="preserve">Прошу включить в реестр муниципального имущества муниципального образования ________________________________________________________________________________недвижимое (движимое) имущество, право оперативного управления (хозяйственного ведения) на которое возникло на основании, или </w:t>
      </w:r>
    </w:p>
    <w:p w:rsidR="00BE07AC" w:rsidRPr="00BE07AC" w:rsidRDefault="00BE07AC" w:rsidP="00BE07AC">
      <w:pPr>
        <w:spacing w:after="0"/>
        <w:ind w:firstLine="709"/>
        <w:jc w:val="both"/>
        <w:rPr>
          <w:rFonts w:ascii="Times New Roman" w:hAnsi="Times New Roman"/>
          <w:sz w:val="28"/>
          <w:szCs w:val="28"/>
        </w:rPr>
      </w:pPr>
      <w:r w:rsidRPr="00BE07AC">
        <w:rPr>
          <w:rFonts w:ascii="Times New Roman" w:hAnsi="Times New Roman"/>
          <w:sz w:val="28"/>
          <w:szCs w:val="28"/>
        </w:rPr>
        <w:t>прошу внести изменения в сведения об объекте (ах) учета в реестр муниципального имущества муниципального образования _________________________________________________________________, на основании или</w:t>
      </w:r>
    </w:p>
    <w:p w:rsidR="00BE07AC" w:rsidRPr="00BE07AC" w:rsidRDefault="00BE07AC" w:rsidP="00BE07AC">
      <w:pPr>
        <w:spacing w:after="0"/>
        <w:ind w:firstLine="709"/>
        <w:jc w:val="both"/>
        <w:rPr>
          <w:rFonts w:ascii="Times New Roman" w:hAnsi="Times New Roman"/>
          <w:sz w:val="28"/>
          <w:szCs w:val="28"/>
        </w:rPr>
      </w:pPr>
      <w:r w:rsidRPr="00BE07AC">
        <w:rPr>
          <w:rFonts w:ascii="Times New Roman" w:hAnsi="Times New Roman"/>
          <w:sz w:val="28"/>
          <w:szCs w:val="28"/>
        </w:rPr>
        <w:t>прошу исключить из реестра муниципального имущества  муниципального образования ______________________________________ объект (ы) учета находящиеся на праве оперативного управления (хозяйственного ведения) на основании</w:t>
      </w:r>
    </w:p>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(муниципальный контракт, договор купли-продажи, счет-фактура, накладная, акты на списание, заключения и т.д.).</w:t>
      </w:r>
    </w:p>
    <w:p w:rsidR="00BE07AC" w:rsidRPr="00BE07AC" w:rsidRDefault="00BE07AC" w:rsidP="00BE07AC">
      <w:pPr>
        <w:spacing w:after="0"/>
        <w:ind w:firstLine="709"/>
        <w:jc w:val="both"/>
        <w:rPr>
          <w:rFonts w:ascii="Times New Roman" w:hAnsi="Times New Roman"/>
          <w:sz w:val="28"/>
          <w:szCs w:val="28"/>
        </w:rPr>
      </w:pPr>
      <w:r w:rsidRPr="00BE07AC">
        <w:rPr>
          <w:rFonts w:ascii="Times New Roman" w:hAnsi="Times New Roman"/>
          <w:sz w:val="28"/>
          <w:szCs w:val="28"/>
        </w:rPr>
        <w:t>Копии правоустанавливающих документов и сведений об имуществе по установленным формам прилагаются.</w:t>
      </w:r>
    </w:p>
    <w:p w:rsidR="00BE07AC" w:rsidRPr="00BE07AC" w:rsidRDefault="00BE07AC" w:rsidP="00BE07AC">
      <w:pPr>
        <w:spacing w:after="0"/>
        <w:jc w:val="both"/>
        <w:rPr>
          <w:rFonts w:ascii="Times New Roman" w:hAnsi="Times New Roman"/>
          <w:sz w:val="28"/>
          <w:szCs w:val="28"/>
        </w:rPr>
      </w:pPr>
    </w:p>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 xml:space="preserve">Руководитель организации </w:t>
      </w:r>
      <w:r w:rsidRPr="00BE07AC">
        <w:rPr>
          <w:rFonts w:ascii="Times New Roman" w:hAnsi="Times New Roman"/>
          <w:sz w:val="28"/>
          <w:szCs w:val="28"/>
        </w:rPr>
        <w:tab/>
        <w:t>_________________</w:t>
      </w:r>
      <w:r w:rsidRPr="00BE07AC">
        <w:rPr>
          <w:rFonts w:ascii="Times New Roman" w:hAnsi="Times New Roman"/>
          <w:sz w:val="28"/>
          <w:szCs w:val="28"/>
        </w:rPr>
        <w:tab/>
      </w:r>
      <w:r w:rsidRPr="00BE07AC">
        <w:rPr>
          <w:rFonts w:ascii="Times New Roman" w:hAnsi="Times New Roman"/>
          <w:sz w:val="28"/>
          <w:szCs w:val="28"/>
        </w:rPr>
        <w:tab/>
        <w:t>__________________</w:t>
      </w:r>
    </w:p>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(подпись)                                        (Ф.И.О.)</w:t>
      </w:r>
      <w:r w:rsidR="00EB1E71">
        <w:rPr>
          <w:rFonts w:ascii="Times New Roman" w:hAnsi="Times New Roman"/>
          <w:sz w:val="28"/>
          <w:szCs w:val="28"/>
        </w:rPr>
        <w:t>(последнее при наличии)</w:t>
      </w:r>
    </w:p>
    <w:p w:rsidR="00BE07AC" w:rsidRPr="00BE07AC" w:rsidRDefault="00BE07AC" w:rsidP="00BE07AC">
      <w:pPr>
        <w:spacing w:after="0"/>
        <w:ind w:firstLine="708"/>
        <w:jc w:val="both"/>
        <w:rPr>
          <w:rFonts w:ascii="Times New Roman" w:hAnsi="Times New Roman"/>
          <w:sz w:val="28"/>
          <w:szCs w:val="28"/>
        </w:rPr>
      </w:pPr>
      <w:r w:rsidRPr="00BE07AC">
        <w:rPr>
          <w:rFonts w:ascii="Times New Roman" w:hAnsi="Times New Roman"/>
          <w:sz w:val="28"/>
          <w:szCs w:val="28"/>
        </w:rPr>
        <w:t>М.П.</w:t>
      </w:r>
    </w:p>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 xml:space="preserve">«_____»____________ 20__ г. </w:t>
      </w:r>
    </w:p>
    <w:p w:rsidR="00BE07AC" w:rsidRPr="00BE07AC" w:rsidRDefault="00BE07AC" w:rsidP="00BE07AC">
      <w:pPr>
        <w:spacing w:after="0"/>
        <w:jc w:val="center"/>
        <w:rPr>
          <w:rFonts w:ascii="Times New Roman" w:hAnsi="Times New Roman"/>
          <w:sz w:val="28"/>
          <w:szCs w:val="28"/>
        </w:rPr>
      </w:pPr>
    </w:p>
    <w:p w:rsidR="00BE07AC" w:rsidRPr="00BE07AC" w:rsidRDefault="00BE07AC" w:rsidP="007F0B41">
      <w:pPr>
        <w:spacing w:after="0"/>
        <w:rPr>
          <w:rFonts w:ascii="Times New Roman" w:hAnsi="Times New Roman"/>
          <w:sz w:val="28"/>
          <w:szCs w:val="28"/>
        </w:rPr>
      </w:pPr>
    </w:p>
    <w:p w:rsidR="00BE07AC" w:rsidRPr="00BE07AC" w:rsidRDefault="00BE07AC" w:rsidP="00BE07AC">
      <w:pPr>
        <w:spacing w:after="0"/>
        <w:jc w:val="center"/>
        <w:rPr>
          <w:rFonts w:ascii="Times New Roman" w:hAnsi="Times New Roman"/>
          <w:sz w:val="28"/>
          <w:szCs w:val="28"/>
        </w:rPr>
      </w:pPr>
    </w:p>
    <w:p w:rsidR="007F0B41" w:rsidRDefault="007F0B41" w:rsidP="007F0B41">
      <w:pPr>
        <w:shd w:val="clear" w:color="auto" w:fill="FFFFFF"/>
        <w:spacing w:after="0"/>
        <w:jc w:val="right"/>
        <w:textAlignment w:val="baseline"/>
        <w:rPr>
          <w:rFonts w:ascii="Times New Roman" w:hAnsi="Times New Roman"/>
          <w:color w:val="222222"/>
          <w:sz w:val="20"/>
          <w:szCs w:val="20"/>
        </w:rPr>
      </w:pPr>
    </w:p>
    <w:p w:rsidR="00EB1E71" w:rsidRDefault="00EB1E71" w:rsidP="007F0B41">
      <w:pPr>
        <w:shd w:val="clear" w:color="auto" w:fill="FFFFFF"/>
        <w:spacing w:after="0"/>
        <w:jc w:val="right"/>
        <w:textAlignment w:val="baseline"/>
        <w:rPr>
          <w:rFonts w:ascii="Times New Roman" w:hAnsi="Times New Roman"/>
          <w:color w:val="222222"/>
          <w:sz w:val="20"/>
          <w:szCs w:val="20"/>
        </w:rPr>
      </w:pPr>
    </w:p>
    <w:p w:rsidR="007F0B41" w:rsidRPr="007F0B41" w:rsidRDefault="007F0B41" w:rsidP="007F0B41">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3</w:t>
      </w:r>
    </w:p>
    <w:p w:rsidR="007F0B41" w:rsidRPr="007F0B41" w:rsidRDefault="007F0B41" w:rsidP="007F0B41">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rsidR="007F0B41" w:rsidRPr="007F0B41" w:rsidRDefault="007F0B41" w:rsidP="007F0B41">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 xml:space="preserve">муниципального имущества </w:t>
      </w:r>
    </w:p>
    <w:p w:rsidR="007F0B41" w:rsidRDefault="007F0B41" w:rsidP="007F0B41">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Pr="007F0B41">
        <w:rPr>
          <w:rFonts w:ascii="Times New Roman" w:eastAsia="Times New Roman" w:hAnsi="Times New Roman"/>
          <w:color w:val="212121"/>
          <w:sz w:val="20"/>
          <w:szCs w:val="20"/>
          <w:lang w:eastAsia="ru-RU"/>
        </w:rPr>
        <w:t>сельского поселения «Село</w:t>
      </w:r>
      <w:r w:rsidR="00043600">
        <w:rPr>
          <w:rFonts w:ascii="Times New Roman" w:eastAsia="Times New Roman" w:hAnsi="Times New Roman"/>
          <w:color w:val="212121"/>
          <w:sz w:val="20"/>
          <w:szCs w:val="20"/>
          <w:lang w:eastAsia="ru-RU"/>
        </w:rPr>
        <w:t xml:space="preserve"> Булава</w:t>
      </w:r>
      <w:r>
        <w:rPr>
          <w:rFonts w:ascii="Times New Roman" w:eastAsia="Times New Roman" w:hAnsi="Times New Roman"/>
          <w:color w:val="212121"/>
          <w:sz w:val="20"/>
          <w:szCs w:val="20"/>
          <w:lang w:eastAsia="ru-RU"/>
        </w:rPr>
        <w:t>»</w:t>
      </w:r>
    </w:p>
    <w:p w:rsidR="007F0B41" w:rsidRDefault="00043600" w:rsidP="007F0B41">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Ульчского</w:t>
      </w:r>
      <w:r w:rsidR="007F0B41">
        <w:rPr>
          <w:rFonts w:ascii="Times New Roman" w:eastAsia="Times New Roman" w:hAnsi="Times New Roman"/>
          <w:color w:val="212121"/>
          <w:sz w:val="20"/>
          <w:szCs w:val="20"/>
          <w:lang w:eastAsia="ru-RU"/>
        </w:rPr>
        <w:t xml:space="preserve"> муниципального </w:t>
      </w:r>
    </w:p>
    <w:p w:rsidR="007F0B41" w:rsidRDefault="007F0B41" w:rsidP="007F0B41">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района Хабаровского края.</w:t>
      </w:r>
    </w:p>
    <w:p w:rsidR="00BE07AC" w:rsidRPr="00BE07AC" w:rsidRDefault="00BE07AC" w:rsidP="00BE07AC">
      <w:pPr>
        <w:spacing w:after="0"/>
        <w:jc w:val="center"/>
        <w:rPr>
          <w:rFonts w:ascii="Times New Roman" w:hAnsi="Times New Roman"/>
          <w:sz w:val="28"/>
          <w:szCs w:val="28"/>
        </w:rPr>
      </w:pPr>
    </w:p>
    <w:p w:rsidR="00BE07AC" w:rsidRPr="00BE07AC" w:rsidRDefault="00BE07AC" w:rsidP="00BE07AC">
      <w:pPr>
        <w:spacing w:after="0"/>
        <w:jc w:val="center"/>
        <w:rPr>
          <w:rFonts w:ascii="Times New Roman" w:hAnsi="Times New Roman"/>
          <w:sz w:val="28"/>
          <w:szCs w:val="28"/>
        </w:rPr>
      </w:pPr>
      <w:r w:rsidRPr="00BE07AC">
        <w:rPr>
          <w:rFonts w:ascii="Times New Roman" w:hAnsi="Times New Roman"/>
          <w:sz w:val="28"/>
          <w:szCs w:val="28"/>
        </w:rPr>
        <w:t>КАРТА</w:t>
      </w:r>
    </w:p>
    <w:p w:rsidR="00BE07AC" w:rsidRPr="00BE07AC" w:rsidRDefault="00BE07AC" w:rsidP="00BE07AC">
      <w:pPr>
        <w:spacing w:after="0"/>
        <w:jc w:val="center"/>
        <w:rPr>
          <w:rFonts w:ascii="Times New Roman" w:hAnsi="Times New Roman"/>
          <w:sz w:val="28"/>
          <w:szCs w:val="28"/>
        </w:rPr>
      </w:pPr>
      <w:r w:rsidRPr="00BE07AC">
        <w:rPr>
          <w:rFonts w:ascii="Times New Roman" w:hAnsi="Times New Roman"/>
          <w:sz w:val="28"/>
          <w:szCs w:val="28"/>
        </w:rPr>
        <w:t xml:space="preserve">сведений о недвижимом имуществе, </w:t>
      </w:r>
    </w:p>
    <w:p w:rsidR="00BE07AC" w:rsidRPr="00BE07AC" w:rsidRDefault="00BE07AC" w:rsidP="00BE07AC">
      <w:pPr>
        <w:spacing w:after="0"/>
        <w:jc w:val="center"/>
        <w:rPr>
          <w:rFonts w:ascii="Times New Roman" w:hAnsi="Times New Roman"/>
          <w:sz w:val="28"/>
          <w:szCs w:val="28"/>
        </w:rPr>
      </w:pPr>
      <w:r w:rsidRPr="00BE07AC">
        <w:rPr>
          <w:rFonts w:ascii="Times New Roman" w:hAnsi="Times New Roman"/>
          <w:sz w:val="28"/>
          <w:szCs w:val="28"/>
        </w:rPr>
        <w:t>являющимся объектом учета</w:t>
      </w:r>
    </w:p>
    <w:p w:rsidR="00BE07AC" w:rsidRPr="00BE07AC" w:rsidRDefault="00BE07AC" w:rsidP="00BE07AC">
      <w:pPr>
        <w:spacing w:after="0"/>
        <w:ind w:firstLine="426"/>
        <w:jc w:val="right"/>
        <w:rPr>
          <w:rFonts w:ascii="Times New Roman" w:hAnsi="Times New Roman"/>
          <w:sz w:val="28"/>
          <w:szCs w:val="28"/>
        </w:rPr>
      </w:pPr>
      <w:r w:rsidRPr="00BE07AC">
        <w:rPr>
          <w:rFonts w:ascii="Times New Roman" w:hAnsi="Times New Roman"/>
          <w:sz w:val="28"/>
          <w:szCs w:val="28"/>
        </w:rPr>
        <w:t>на 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4116"/>
      </w:tblGrid>
      <w:tr w:rsidR="00BE07AC" w:rsidRPr="00BE07AC" w:rsidTr="00390E49">
        <w:tc>
          <w:tcPr>
            <w:tcW w:w="5637" w:type="dxa"/>
            <w:shd w:val="clear" w:color="auto" w:fill="auto"/>
          </w:tcPr>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1. Правообладатель недвижимого имущества (полное официальное наименование)</w:t>
            </w:r>
          </w:p>
        </w:tc>
        <w:tc>
          <w:tcPr>
            <w:tcW w:w="4360" w:type="dxa"/>
            <w:shd w:val="clear" w:color="auto" w:fill="auto"/>
          </w:tcPr>
          <w:p w:rsidR="00BE07AC" w:rsidRPr="00BE07AC" w:rsidRDefault="00BE07AC" w:rsidP="00BE07AC">
            <w:pPr>
              <w:spacing w:after="0"/>
              <w:jc w:val="center"/>
              <w:rPr>
                <w:rFonts w:ascii="Times New Roman" w:hAnsi="Times New Roman"/>
                <w:sz w:val="28"/>
                <w:szCs w:val="28"/>
              </w:rPr>
            </w:pPr>
          </w:p>
        </w:tc>
      </w:tr>
      <w:tr w:rsidR="00BE07AC" w:rsidRPr="00BE07AC" w:rsidTr="00390E49">
        <w:tc>
          <w:tcPr>
            <w:tcW w:w="5637" w:type="dxa"/>
            <w:shd w:val="clear" w:color="auto" w:fill="auto"/>
          </w:tcPr>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2. Наименование недвижимого имущества</w:t>
            </w:r>
          </w:p>
        </w:tc>
        <w:tc>
          <w:tcPr>
            <w:tcW w:w="4360" w:type="dxa"/>
            <w:shd w:val="clear" w:color="auto" w:fill="auto"/>
          </w:tcPr>
          <w:p w:rsidR="00BE07AC" w:rsidRPr="00BE07AC" w:rsidRDefault="00BE07AC" w:rsidP="00BE07AC">
            <w:pPr>
              <w:spacing w:after="0"/>
              <w:jc w:val="center"/>
              <w:rPr>
                <w:rFonts w:ascii="Times New Roman" w:hAnsi="Times New Roman"/>
                <w:sz w:val="28"/>
                <w:szCs w:val="28"/>
              </w:rPr>
            </w:pPr>
          </w:p>
        </w:tc>
      </w:tr>
      <w:tr w:rsidR="00BE07AC" w:rsidRPr="00BE07AC" w:rsidTr="00390E49">
        <w:tc>
          <w:tcPr>
            <w:tcW w:w="5637" w:type="dxa"/>
            <w:shd w:val="clear" w:color="auto" w:fill="auto"/>
          </w:tcPr>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3. Адрес (местоположение) недвижимого имущества</w:t>
            </w:r>
          </w:p>
        </w:tc>
        <w:tc>
          <w:tcPr>
            <w:tcW w:w="4360" w:type="dxa"/>
            <w:shd w:val="clear" w:color="auto" w:fill="auto"/>
          </w:tcPr>
          <w:p w:rsidR="00BE07AC" w:rsidRPr="00BE07AC" w:rsidRDefault="00BE07AC" w:rsidP="00BE07AC">
            <w:pPr>
              <w:spacing w:after="0"/>
              <w:jc w:val="center"/>
              <w:rPr>
                <w:rFonts w:ascii="Times New Roman" w:hAnsi="Times New Roman"/>
                <w:sz w:val="28"/>
                <w:szCs w:val="28"/>
              </w:rPr>
            </w:pPr>
          </w:p>
        </w:tc>
      </w:tr>
      <w:tr w:rsidR="00BE07AC" w:rsidRPr="00BE07AC" w:rsidTr="00390E49">
        <w:tc>
          <w:tcPr>
            <w:tcW w:w="5637" w:type="dxa"/>
            <w:shd w:val="clear" w:color="auto" w:fill="auto"/>
          </w:tcPr>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4. Кадастровый номер недвижимого имущества</w:t>
            </w:r>
          </w:p>
        </w:tc>
        <w:tc>
          <w:tcPr>
            <w:tcW w:w="4360" w:type="dxa"/>
            <w:shd w:val="clear" w:color="auto" w:fill="auto"/>
          </w:tcPr>
          <w:p w:rsidR="00BE07AC" w:rsidRPr="00BE07AC" w:rsidRDefault="00BE07AC" w:rsidP="00BE07AC">
            <w:pPr>
              <w:spacing w:after="0"/>
              <w:jc w:val="center"/>
              <w:rPr>
                <w:rFonts w:ascii="Times New Roman" w:hAnsi="Times New Roman"/>
                <w:sz w:val="28"/>
                <w:szCs w:val="28"/>
              </w:rPr>
            </w:pPr>
          </w:p>
        </w:tc>
      </w:tr>
      <w:tr w:rsidR="00BE07AC" w:rsidRPr="00BE07AC" w:rsidTr="00390E49">
        <w:tc>
          <w:tcPr>
            <w:tcW w:w="5637" w:type="dxa"/>
            <w:shd w:val="clear" w:color="auto" w:fill="auto"/>
          </w:tcPr>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5. Площадь, протяженность и (или) иные параметры, характеризующие физические свойства недвижимого имущества</w:t>
            </w:r>
          </w:p>
        </w:tc>
        <w:tc>
          <w:tcPr>
            <w:tcW w:w="4360" w:type="dxa"/>
            <w:shd w:val="clear" w:color="auto" w:fill="auto"/>
          </w:tcPr>
          <w:p w:rsidR="00BE07AC" w:rsidRPr="00BE07AC" w:rsidRDefault="00BE07AC" w:rsidP="00BE07AC">
            <w:pPr>
              <w:spacing w:after="0"/>
              <w:jc w:val="center"/>
              <w:rPr>
                <w:rFonts w:ascii="Times New Roman" w:hAnsi="Times New Roman"/>
                <w:sz w:val="28"/>
                <w:szCs w:val="28"/>
              </w:rPr>
            </w:pPr>
          </w:p>
        </w:tc>
      </w:tr>
      <w:tr w:rsidR="00BE07AC" w:rsidRPr="00BE07AC" w:rsidTr="00390E49">
        <w:tc>
          <w:tcPr>
            <w:tcW w:w="5637" w:type="dxa"/>
            <w:shd w:val="clear" w:color="auto" w:fill="auto"/>
          </w:tcPr>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6. Балансовая стоимость недвижимого имущества</w:t>
            </w:r>
          </w:p>
        </w:tc>
        <w:tc>
          <w:tcPr>
            <w:tcW w:w="4360" w:type="dxa"/>
            <w:shd w:val="clear" w:color="auto" w:fill="auto"/>
          </w:tcPr>
          <w:p w:rsidR="00BE07AC" w:rsidRPr="00BE07AC" w:rsidRDefault="00BE07AC" w:rsidP="00BE07AC">
            <w:pPr>
              <w:spacing w:after="0"/>
              <w:jc w:val="center"/>
              <w:rPr>
                <w:rFonts w:ascii="Times New Roman" w:hAnsi="Times New Roman"/>
                <w:sz w:val="28"/>
                <w:szCs w:val="28"/>
              </w:rPr>
            </w:pPr>
          </w:p>
        </w:tc>
      </w:tr>
      <w:tr w:rsidR="00BE07AC" w:rsidRPr="00BE07AC" w:rsidTr="00390E49">
        <w:tc>
          <w:tcPr>
            <w:tcW w:w="5637" w:type="dxa"/>
            <w:shd w:val="clear" w:color="auto" w:fill="auto"/>
          </w:tcPr>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7. Начисленная амортизация (износ)</w:t>
            </w:r>
          </w:p>
        </w:tc>
        <w:tc>
          <w:tcPr>
            <w:tcW w:w="4360" w:type="dxa"/>
            <w:shd w:val="clear" w:color="auto" w:fill="auto"/>
          </w:tcPr>
          <w:p w:rsidR="00BE07AC" w:rsidRPr="00BE07AC" w:rsidRDefault="00BE07AC" w:rsidP="00BE07AC">
            <w:pPr>
              <w:spacing w:after="0"/>
              <w:jc w:val="center"/>
              <w:rPr>
                <w:rFonts w:ascii="Times New Roman" w:hAnsi="Times New Roman"/>
                <w:sz w:val="28"/>
                <w:szCs w:val="28"/>
              </w:rPr>
            </w:pPr>
          </w:p>
        </w:tc>
      </w:tr>
      <w:tr w:rsidR="00BE07AC" w:rsidRPr="00BE07AC" w:rsidTr="00390E49">
        <w:tc>
          <w:tcPr>
            <w:tcW w:w="5637" w:type="dxa"/>
            <w:shd w:val="clear" w:color="auto" w:fill="auto"/>
          </w:tcPr>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8. Кадастровая стоимость недвижимого имущества</w:t>
            </w:r>
          </w:p>
        </w:tc>
        <w:tc>
          <w:tcPr>
            <w:tcW w:w="4360" w:type="dxa"/>
            <w:shd w:val="clear" w:color="auto" w:fill="auto"/>
          </w:tcPr>
          <w:p w:rsidR="00BE07AC" w:rsidRPr="00BE07AC" w:rsidRDefault="00BE07AC" w:rsidP="00BE07AC">
            <w:pPr>
              <w:spacing w:after="0"/>
              <w:jc w:val="center"/>
              <w:rPr>
                <w:rFonts w:ascii="Times New Roman" w:hAnsi="Times New Roman"/>
                <w:sz w:val="28"/>
                <w:szCs w:val="28"/>
              </w:rPr>
            </w:pPr>
          </w:p>
        </w:tc>
      </w:tr>
      <w:tr w:rsidR="00BE07AC" w:rsidRPr="00BE07AC" w:rsidTr="00390E49">
        <w:tc>
          <w:tcPr>
            <w:tcW w:w="5637" w:type="dxa"/>
            <w:shd w:val="clear" w:color="auto" w:fill="auto"/>
          </w:tcPr>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9. Дата возникновения права на недвижимое имущество</w:t>
            </w:r>
          </w:p>
        </w:tc>
        <w:tc>
          <w:tcPr>
            <w:tcW w:w="4360" w:type="dxa"/>
            <w:shd w:val="clear" w:color="auto" w:fill="auto"/>
          </w:tcPr>
          <w:p w:rsidR="00BE07AC" w:rsidRPr="00BE07AC" w:rsidRDefault="00BE07AC" w:rsidP="00BE07AC">
            <w:pPr>
              <w:spacing w:after="0"/>
              <w:jc w:val="center"/>
              <w:rPr>
                <w:rFonts w:ascii="Times New Roman" w:hAnsi="Times New Roman"/>
                <w:sz w:val="28"/>
                <w:szCs w:val="28"/>
              </w:rPr>
            </w:pPr>
          </w:p>
        </w:tc>
      </w:tr>
      <w:tr w:rsidR="00BE07AC" w:rsidRPr="00BE07AC" w:rsidTr="00390E49">
        <w:tc>
          <w:tcPr>
            <w:tcW w:w="5637" w:type="dxa"/>
            <w:shd w:val="clear" w:color="auto" w:fill="auto"/>
          </w:tcPr>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10. Реквизиты документов, являющихся основаниями для возникновения права на недвижимое имущество</w:t>
            </w:r>
          </w:p>
        </w:tc>
        <w:tc>
          <w:tcPr>
            <w:tcW w:w="4360" w:type="dxa"/>
            <w:shd w:val="clear" w:color="auto" w:fill="auto"/>
          </w:tcPr>
          <w:p w:rsidR="00BE07AC" w:rsidRPr="00BE07AC" w:rsidRDefault="00BE07AC" w:rsidP="00BE07AC">
            <w:pPr>
              <w:spacing w:after="0"/>
              <w:jc w:val="center"/>
              <w:rPr>
                <w:rFonts w:ascii="Times New Roman" w:hAnsi="Times New Roman"/>
                <w:sz w:val="28"/>
                <w:szCs w:val="28"/>
              </w:rPr>
            </w:pPr>
          </w:p>
        </w:tc>
      </w:tr>
      <w:tr w:rsidR="00BE07AC" w:rsidRPr="00BE07AC" w:rsidTr="00390E49">
        <w:tc>
          <w:tcPr>
            <w:tcW w:w="5637" w:type="dxa"/>
            <w:shd w:val="clear" w:color="auto" w:fill="auto"/>
          </w:tcPr>
          <w:p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11.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4360" w:type="dxa"/>
            <w:shd w:val="clear" w:color="auto" w:fill="auto"/>
          </w:tcPr>
          <w:p w:rsidR="00BE07AC" w:rsidRPr="00BE07AC" w:rsidRDefault="00BE07AC" w:rsidP="00BE07AC">
            <w:pPr>
              <w:spacing w:after="0"/>
              <w:jc w:val="center"/>
              <w:rPr>
                <w:rFonts w:ascii="Times New Roman" w:hAnsi="Times New Roman"/>
                <w:sz w:val="28"/>
                <w:szCs w:val="28"/>
              </w:rPr>
            </w:pPr>
          </w:p>
        </w:tc>
      </w:tr>
    </w:tbl>
    <w:p w:rsidR="00BE07AC" w:rsidRPr="00BE07AC" w:rsidRDefault="00BE07AC" w:rsidP="00BE07AC">
      <w:pPr>
        <w:spacing w:after="0"/>
        <w:ind w:firstLine="426"/>
        <w:jc w:val="center"/>
        <w:rPr>
          <w:rFonts w:ascii="Times New Roman" w:hAnsi="Times New Roman"/>
          <w:sz w:val="28"/>
          <w:szCs w:val="28"/>
        </w:rPr>
      </w:pPr>
    </w:p>
    <w:p w:rsidR="00BE07AC" w:rsidRPr="00BE07AC" w:rsidRDefault="00BE07AC" w:rsidP="00BE07AC">
      <w:pPr>
        <w:autoSpaceDE w:val="0"/>
        <w:autoSpaceDN w:val="0"/>
        <w:adjustRightInd w:val="0"/>
        <w:spacing w:after="0"/>
        <w:jc w:val="both"/>
        <w:rPr>
          <w:rFonts w:ascii="Times New Roman" w:hAnsi="Times New Roman"/>
          <w:color w:val="000000"/>
          <w:sz w:val="28"/>
          <w:szCs w:val="28"/>
        </w:rPr>
      </w:pPr>
      <w:r w:rsidRPr="00BE07AC">
        <w:rPr>
          <w:rFonts w:ascii="Times New Roman" w:hAnsi="Times New Roman"/>
          <w:color w:val="000000"/>
          <w:sz w:val="28"/>
          <w:szCs w:val="28"/>
        </w:rPr>
        <w:t>Руководитель организации</w:t>
      </w:r>
      <w:r w:rsidRPr="00BE07AC">
        <w:rPr>
          <w:rFonts w:ascii="Times New Roman" w:hAnsi="Times New Roman"/>
          <w:color w:val="000000"/>
          <w:sz w:val="28"/>
          <w:szCs w:val="28"/>
        </w:rPr>
        <w:tab/>
        <w:t>_________________</w:t>
      </w:r>
      <w:r w:rsidRPr="00BE07AC">
        <w:rPr>
          <w:rFonts w:ascii="Times New Roman" w:hAnsi="Times New Roman"/>
          <w:color w:val="000000"/>
          <w:sz w:val="28"/>
          <w:szCs w:val="28"/>
        </w:rPr>
        <w:tab/>
      </w:r>
      <w:r w:rsidRPr="00BE07AC">
        <w:rPr>
          <w:rFonts w:ascii="Times New Roman" w:hAnsi="Times New Roman"/>
          <w:color w:val="000000"/>
          <w:sz w:val="28"/>
          <w:szCs w:val="28"/>
        </w:rPr>
        <w:tab/>
        <w:t>__________________</w:t>
      </w:r>
    </w:p>
    <w:p w:rsidR="00BE07AC" w:rsidRPr="00BE07AC" w:rsidRDefault="00BE07AC" w:rsidP="00BE07AC">
      <w:pPr>
        <w:autoSpaceDE w:val="0"/>
        <w:autoSpaceDN w:val="0"/>
        <w:adjustRightInd w:val="0"/>
        <w:spacing w:after="0"/>
        <w:ind w:firstLine="708"/>
        <w:jc w:val="both"/>
        <w:rPr>
          <w:rFonts w:ascii="Times New Roman" w:hAnsi="Times New Roman"/>
          <w:color w:val="000000"/>
        </w:rPr>
      </w:pPr>
      <w:r w:rsidRPr="00BE07AC">
        <w:rPr>
          <w:rFonts w:ascii="Times New Roman" w:hAnsi="Times New Roman"/>
          <w:color w:val="000000"/>
        </w:rPr>
        <w:t>(подпись)                                                          (Ф.И.О.)</w:t>
      </w:r>
      <w:r w:rsidR="00EB1E71">
        <w:rPr>
          <w:rFonts w:ascii="Times New Roman" w:hAnsi="Times New Roman"/>
          <w:color w:val="000000"/>
        </w:rPr>
        <w:t>(последнее при наличии)</w:t>
      </w:r>
    </w:p>
    <w:p w:rsidR="00BE07AC" w:rsidRPr="00BE07AC" w:rsidRDefault="00BE07AC" w:rsidP="00BE07AC">
      <w:pPr>
        <w:autoSpaceDE w:val="0"/>
        <w:autoSpaceDN w:val="0"/>
        <w:adjustRightInd w:val="0"/>
        <w:spacing w:after="0"/>
        <w:jc w:val="both"/>
        <w:rPr>
          <w:rFonts w:ascii="Times New Roman" w:hAnsi="Times New Roman"/>
          <w:color w:val="000000"/>
          <w:sz w:val="28"/>
          <w:szCs w:val="28"/>
        </w:rPr>
      </w:pPr>
      <w:r w:rsidRPr="00BE07AC">
        <w:rPr>
          <w:rFonts w:ascii="Times New Roman" w:hAnsi="Times New Roman"/>
          <w:color w:val="000000"/>
          <w:sz w:val="28"/>
          <w:szCs w:val="28"/>
        </w:rPr>
        <w:t>Главный бухгалтер</w:t>
      </w:r>
      <w:r w:rsidRPr="00BE07AC">
        <w:rPr>
          <w:rFonts w:ascii="Times New Roman" w:hAnsi="Times New Roman"/>
          <w:color w:val="000000"/>
          <w:sz w:val="28"/>
          <w:szCs w:val="28"/>
        </w:rPr>
        <w:tab/>
        <w:t>_________________</w:t>
      </w:r>
      <w:r w:rsidRPr="00BE07AC">
        <w:rPr>
          <w:rFonts w:ascii="Times New Roman" w:hAnsi="Times New Roman"/>
          <w:color w:val="000000"/>
          <w:sz w:val="28"/>
          <w:szCs w:val="28"/>
        </w:rPr>
        <w:tab/>
      </w:r>
      <w:r w:rsidRPr="00BE07AC">
        <w:rPr>
          <w:rFonts w:ascii="Times New Roman" w:hAnsi="Times New Roman"/>
          <w:color w:val="000000"/>
          <w:sz w:val="28"/>
          <w:szCs w:val="28"/>
        </w:rPr>
        <w:tab/>
        <w:t>__________________</w:t>
      </w:r>
    </w:p>
    <w:p w:rsidR="00EB1E71" w:rsidRDefault="00BE07AC" w:rsidP="00BE07AC">
      <w:pPr>
        <w:spacing w:after="0"/>
        <w:rPr>
          <w:rFonts w:ascii="Times New Roman" w:hAnsi="Times New Roman"/>
          <w:color w:val="000000"/>
        </w:rPr>
      </w:pPr>
      <w:r w:rsidRPr="00BE07AC">
        <w:rPr>
          <w:rFonts w:ascii="Times New Roman" w:hAnsi="Times New Roman"/>
          <w:color w:val="000000"/>
        </w:rPr>
        <w:t xml:space="preserve">                                     М.П.                      (подпись)                                 </w:t>
      </w:r>
      <w:r w:rsidR="00EB1E71">
        <w:rPr>
          <w:rFonts w:ascii="Times New Roman" w:hAnsi="Times New Roman"/>
          <w:color w:val="000000"/>
        </w:rPr>
        <w:t>(Ф.И.О.)(последнее при нали-</w:t>
      </w:r>
    </w:p>
    <w:p w:rsidR="00BE07AC" w:rsidRPr="00BE07AC" w:rsidRDefault="00EB1E71" w:rsidP="00BE07AC">
      <w:pPr>
        <w:spacing w:after="0"/>
        <w:rPr>
          <w:rFonts w:ascii="Times New Roman" w:hAnsi="Times New Roman"/>
          <w:sz w:val="28"/>
          <w:szCs w:val="28"/>
        </w:rPr>
      </w:pPr>
      <w:r>
        <w:rPr>
          <w:rFonts w:ascii="Times New Roman" w:hAnsi="Times New Roman"/>
          <w:color w:val="000000"/>
        </w:rPr>
        <w:t xml:space="preserve">                                                                                                                                 чии)                                 </w:t>
      </w:r>
    </w:p>
    <w:p w:rsidR="00C70687" w:rsidRDefault="00C70687" w:rsidP="00BE07AC">
      <w:pPr>
        <w:autoSpaceDE w:val="0"/>
        <w:autoSpaceDN w:val="0"/>
        <w:adjustRightInd w:val="0"/>
        <w:spacing w:after="0" w:line="240" w:lineRule="auto"/>
        <w:jc w:val="both"/>
        <w:rPr>
          <w:rFonts w:ascii="Times New Roman" w:hAnsi="Times New Roman"/>
          <w:sz w:val="28"/>
          <w:szCs w:val="28"/>
        </w:rPr>
      </w:pPr>
    </w:p>
    <w:p w:rsidR="00CA2AE6" w:rsidRDefault="00CA2AE6" w:rsidP="00BE07AC">
      <w:pPr>
        <w:autoSpaceDE w:val="0"/>
        <w:autoSpaceDN w:val="0"/>
        <w:adjustRightInd w:val="0"/>
        <w:spacing w:after="0" w:line="240" w:lineRule="auto"/>
        <w:jc w:val="both"/>
        <w:rPr>
          <w:rFonts w:ascii="Times New Roman" w:hAnsi="Times New Roman"/>
          <w:sz w:val="28"/>
          <w:szCs w:val="28"/>
        </w:rPr>
        <w:sectPr w:rsidR="00CA2AE6" w:rsidSect="00180D5A">
          <w:headerReference w:type="default" r:id="rId20"/>
          <w:pgSz w:w="11905" w:h="16838"/>
          <w:pgMar w:top="1134" w:right="567" w:bottom="1134" w:left="1985" w:header="425" w:footer="0" w:gutter="0"/>
          <w:pgNumType w:start="1"/>
          <w:cols w:space="720"/>
          <w:titlePg/>
          <w:docGrid w:linePitch="299"/>
        </w:sectPr>
      </w:pPr>
    </w:p>
    <w:p w:rsidR="00CA2AE6" w:rsidRPr="007F0B41" w:rsidRDefault="00CA2AE6" w:rsidP="00CA2AE6">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4</w:t>
      </w:r>
    </w:p>
    <w:p w:rsidR="00CA2AE6" w:rsidRPr="007F0B41" w:rsidRDefault="00CA2AE6" w:rsidP="00CA2AE6">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rsidR="00CA2AE6" w:rsidRPr="007F0B41" w:rsidRDefault="00CA2AE6" w:rsidP="00CA2AE6">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муниципального имущества в</w:t>
      </w:r>
    </w:p>
    <w:p w:rsidR="00CA2AE6" w:rsidRDefault="00CA2AE6" w:rsidP="00CA2AE6">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Pr="007F0B41">
        <w:rPr>
          <w:rFonts w:ascii="Times New Roman" w:eastAsia="Times New Roman" w:hAnsi="Times New Roman"/>
          <w:color w:val="212121"/>
          <w:sz w:val="20"/>
          <w:szCs w:val="20"/>
          <w:lang w:eastAsia="ru-RU"/>
        </w:rPr>
        <w:t>сельского поселения «Село</w:t>
      </w:r>
      <w:r w:rsidR="00043600">
        <w:rPr>
          <w:rFonts w:ascii="Times New Roman" w:eastAsia="Times New Roman" w:hAnsi="Times New Roman"/>
          <w:color w:val="212121"/>
          <w:sz w:val="20"/>
          <w:szCs w:val="20"/>
          <w:lang w:eastAsia="ru-RU"/>
        </w:rPr>
        <w:t xml:space="preserve"> Булава</w:t>
      </w:r>
      <w:r>
        <w:rPr>
          <w:rFonts w:ascii="Times New Roman" w:eastAsia="Times New Roman" w:hAnsi="Times New Roman"/>
          <w:color w:val="212121"/>
          <w:sz w:val="20"/>
          <w:szCs w:val="20"/>
          <w:lang w:eastAsia="ru-RU"/>
        </w:rPr>
        <w:t>»</w:t>
      </w:r>
    </w:p>
    <w:p w:rsidR="00CA2AE6" w:rsidRDefault="00043600"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Ульчского</w:t>
      </w:r>
      <w:r w:rsidR="00CA2AE6">
        <w:rPr>
          <w:rFonts w:ascii="Times New Roman" w:eastAsia="Times New Roman" w:hAnsi="Times New Roman"/>
          <w:color w:val="212121"/>
          <w:sz w:val="20"/>
          <w:szCs w:val="20"/>
          <w:lang w:eastAsia="ru-RU"/>
        </w:rPr>
        <w:t xml:space="preserve"> муниципального </w:t>
      </w:r>
    </w:p>
    <w:p w:rsidR="00CA2AE6" w:rsidRDefault="00CA2AE6"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района Хабаровского края.</w:t>
      </w:r>
    </w:p>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КАРТА</w:t>
      </w:r>
    </w:p>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сведений о приобретенном правообладателем</w:t>
      </w:r>
      <w:r>
        <w:rPr>
          <w:rFonts w:ascii="Times New Roman" w:hAnsi="Times New Roman"/>
          <w:sz w:val="28"/>
          <w:szCs w:val="28"/>
        </w:rPr>
        <w:t xml:space="preserve"> </w:t>
      </w:r>
      <w:r w:rsidRPr="00CA2AE6">
        <w:rPr>
          <w:rFonts w:ascii="Times New Roman" w:hAnsi="Times New Roman"/>
          <w:sz w:val="28"/>
          <w:szCs w:val="28"/>
        </w:rPr>
        <w:t>движимом имуществе, являющемся объектом учета</w:t>
      </w:r>
    </w:p>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Правообладатель объекта учета реестра _______________________________________________________________________</w:t>
      </w:r>
    </w:p>
    <w:p w:rsidR="00CA2AE6" w:rsidRPr="00CA2AE6" w:rsidRDefault="00CA2AE6" w:rsidP="00CA2AE6">
      <w:pPr>
        <w:spacing w:after="0"/>
        <w:ind w:firstLine="708"/>
        <w:jc w:val="center"/>
        <w:rPr>
          <w:rFonts w:ascii="Times New Roman" w:hAnsi="Times New Roman"/>
          <w:sz w:val="28"/>
          <w:szCs w:val="28"/>
        </w:rPr>
      </w:pPr>
      <w:r w:rsidRPr="00CA2AE6">
        <w:rPr>
          <w:rFonts w:ascii="Times New Roman" w:hAnsi="Times New Roman"/>
          <w:sz w:val="28"/>
          <w:szCs w:val="28"/>
        </w:rPr>
        <w:t>(полное официальное наименование)</w:t>
      </w:r>
    </w:p>
    <w:p w:rsidR="00CA2AE6" w:rsidRPr="00CA2AE6" w:rsidRDefault="00CA2AE6" w:rsidP="00CA2AE6">
      <w:pPr>
        <w:spacing w:after="0"/>
        <w:ind w:firstLine="426"/>
        <w:jc w:val="right"/>
        <w:rPr>
          <w:rFonts w:ascii="Times New Roman" w:hAnsi="Times New Roman"/>
          <w:sz w:val="28"/>
          <w:szCs w:val="28"/>
        </w:rPr>
      </w:pPr>
      <w:r w:rsidRPr="00CA2AE6">
        <w:rPr>
          <w:rFonts w:ascii="Times New Roman" w:hAnsi="Times New Roman"/>
          <w:sz w:val="28"/>
          <w:szCs w:val="28"/>
        </w:rPr>
        <w:t>на _____________</w:t>
      </w:r>
    </w:p>
    <w:tbl>
      <w:tblPr>
        <w:tblW w:w="150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1559"/>
        <w:gridCol w:w="1559"/>
        <w:gridCol w:w="2268"/>
        <w:gridCol w:w="2126"/>
        <w:gridCol w:w="1985"/>
        <w:gridCol w:w="1701"/>
        <w:gridCol w:w="1826"/>
      </w:tblGrid>
      <w:tr w:rsidR="00CA2AE6" w:rsidRPr="00CA2AE6" w:rsidTr="00390E49">
        <w:tc>
          <w:tcPr>
            <w:tcW w:w="568"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 п/п</w:t>
            </w:r>
          </w:p>
        </w:tc>
        <w:tc>
          <w:tcPr>
            <w:tcW w:w="1418"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Наимено-вание объекта учета</w:t>
            </w:r>
          </w:p>
        </w:tc>
        <w:tc>
          <w:tcPr>
            <w:tcW w:w="1559"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Инвентарный номер</w:t>
            </w:r>
          </w:p>
        </w:tc>
        <w:tc>
          <w:tcPr>
            <w:tcW w:w="1559"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Количество объектов учета, шт.</w:t>
            </w:r>
          </w:p>
        </w:tc>
        <w:tc>
          <w:tcPr>
            <w:tcW w:w="2268"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Дата возникновения права муниципальной собственности на имущество</w:t>
            </w:r>
          </w:p>
        </w:tc>
        <w:tc>
          <w:tcPr>
            <w:tcW w:w="2126"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Реквизиты документа, являющегося основанием для возникновения права муниципальной собственности на движимое имущество</w:t>
            </w:r>
          </w:p>
        </w:tc>
        <w:tc>
          <w:tcPr>
            <w:tcW w:w="1985"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Балансовая стоимость, руб.</w:t>
            </w:r>
          </w:p>
        </w:tc>
        <w:tc>
          <w:tcPr>
            <w:tcW w:w="1701"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Начисленная амортизация, руб.</w:t>
            </w:r>
          </w:p>
        </w:tc>
        <w:tc>
          <w:tcPr>
            <w:tcW w:w="1826"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Сведения об установленных ограничениях (обременениях)</w:t>
            </w:r>
          </w:p>
        </w:tc>
      </w:tr>
      <w:tr w:rsidR="00CA2AE6" w:rsidRPr="00CA2AE6" w:rsidTr="00390E49">
        <w:tc>
          <w:tcPr>
            <w:tcW w:w="568"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1</w:t>
            </w:r>
          </w:p>
        </w:tc>
        <w:tc>
          <w:tcPr>
            <w:tcW w:w="1418"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2</w:t>
            </w:r>
          </w:p>
        </w:tc>
        <w:tc>
          <w:tcPr>
            <w:tcW w:w="1559"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3</w:t>
            </w:r>
          </w:p>
        </w:tc>
        <w:tc>
          <w:tcPr>
            <w:tcW w:w="1559"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4</w:t>
            </w:r>
          </w:p>
        </w:tc>
        <w:tc>
          <w:tcPr>
            <w:tcW w:w="2268"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5</w:t>
            </w:r>
          </w:p>
        </w:tc>
        <w:tc>
          <w:tcPr>
            <w:tcW w:w="2126"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6</w:t>
            </w:r>
          </w:p>
        </w:tc>
        <w:tc>
          <w:tcPr>
            <w:tcW w:w="1985"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7</w:t>
            </w:r>
          </w:p>
        </w:tc>
        <w:tc>
          <w:tcPr>
            <w:tcW w:w="1701"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8</w:t>
            </w:r>
          </w:p>
        </w:tc>
        <w:tc>
          <w:tcPr>
            <w:tcW w:w="1826"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9</w:t>
            </w:r>
          </w:p>
        </w:tc>
      </w:tr>
      <w:tr w:rsidR="00CA2AE6" w:rsidRPr="00CA2AE6" w:rsidTr="00390E49">
        <w:tc>
          <w:tcPr>
            <w:tcW w:w="568" w:type="dxa"/>
            <w:shd w:val="clear" w:color="auto" w:fill="auto"/>
          </w:tcPr>
          <w:p w:rsidR="00CA2AE6" w:rsidRPr="00CA2AE6" w:rsidRDefault="00CA2AE6" w:rsidP="00CA2AE6">
            <w:pPr>
              <w:spacing w:after="0"/>
              <w:jc w:val="both"/>
              <w:rPr>
                <w:rFonts w:ascii="Times New Roman" w:hAnsi="Times New Roman"/>
                <w:sz w:val="28"/>
                <w:szCs w:val="28"/>
              </w:rPr>
            </w:pPr>
          </w:p>
        </w:tc>
        <w:tc>
          <w:tcPr>
            <w:tcW w:w="1418" w:type="dxa"/>
            <w:shd w:val="clear" w:color="auto" w:fill="auto"/>
          </w:tcPr>
          <w:p w:rsidR="00CA2AE6" w:rsidRPr="00CA2AE6" w:rsidRDefault="00CA2AE6" w:rsidP="00CA2AE6">
            <w:pPr>
              <w:spacing w:after="0"/>
              <w:jc w:val="both"/>
              <w:rPr>
                <w:rFonts w:ascii="Times New Roman" w:hAnsi="Times New Roman"/>
                <w:sz w:val="28"/>
                <w:szCs w:val="28"/>
              </w:rPr>
            </w:pPr>
          </w:p>
        </w:tc>
        <w:tc>
          <w:tcPr>
            <w:tcW w:w="1559" w:type="dxa"/>
            <w:shd w:val="clear" w:color="auto" w:fill="auto"/>
          </w:tcPr>
          <w:p w:rsidR="00CA2AE6" w:rsidRPr="00CA2AE6" w:rsidRDefault="00CA2AE6" w:rsidP="00CA2AE6">
            <w:pPr>
              <w:spacing w:after="0"/>
              <w:jc w:val="both"/>
              <w:rPr>
                <w:rFonts w:ascii="Times New Roman" w:hAnsi="Times New Roman"/>
                <w:sz w:val="28"/>
                <w:szCs w:val="28"/>
              </w:rPr>
            </w:pPr>
          </w:p>
        </w:tc>
        <w:tc>
          <w:tcPr>
            <w:tcW w:w="1559" w:type="dxa"/>
            <w:shd w:val="clear" w:color="auto" w:fill="auto"/>
          </w:tcPr>
          <w:p w:rsidR="00CA2AE6" w:rsidRPr="00CA2AE6" w:rsidRDefault="00CA2AE6" w:rsidP="00CA2AE6">
            <w:pPr>
              <w:spacing w:after="0"/>
              <w:jc w:val="both"/>
              <w:rPr>
                <w:rFonts w:ascii="Times New Roman" w:hAnsi="Times New Roman"/>
                <w:sz w:val="28"/>
                <w:szCs w:val="28"/>
              </w:rPr>
            </w:pPr>
          </w:p>
        </w:tc>
        <w:tc>
          <w:tcPr>
            <w:tcW w:w="2268" w:type="dxa"/>
            <w:shd w:val="clear" w:color="auto" w:fill="auto"/>
          </w:tcPr>
          <w:p w:rsidR="00CA2AE6" w:rsidRPr="00CA2AE6" w:rsidRDefault="00CA2AE6" w:rsidP="00CA2AE6">
            <w:pPr>
              <w:spacing w:after="0"/>
              <w:jc w:val="both"/>
              <w:rPr>
                <w:rFonts w:ascii="Times New Roman" w:hAnsi="Times New Roman"/>
                <w:sz w:val="28"/>
                <w:szCs w:val="28"/>
              </w:rPr>
            </w:pPr>
          </w:p>
        </w:tc>
        <w:tc>
          <w:tcPr>
            <w:tcW w:w="2126" w:type="dxa"/>
            <w:shd w:val="clear" w:color="auto" w:fill="auto"/>
          </w:tcPr>
          <w:p w:rsidR="00CA2AE6" w:rsidRPr="00CA2AE6" w:rsidRDefault="00CA2AE6" w:rsidP="00CA2AE6">
            <w:pPr>
              <w:spacing w:after="0"/>
              <w:jc w:val="both"/>
              <w:rPr>
                <w:rFonts w:ascii="Times New Roman" w:hAnsi="Times New Roman"/>
                <w:sz w:val="28"/>
                <w:szCs w:val="28"/>
              </w:rPr>
            </w:pPr>
          </w:p>
        </w:tc>
        <w:tc>
          <w:tcPr>
            <w:tcW w:w="1985" w:type="dxa"/>
            <w:shd w:val="clear" w:color="auto" w:fill="auto"/>
          </w:tcPr>
          <w:p w:rsidR="00CA2AE6" w:rsidRPr="00CA2AE6" w:rsidRDefault="00CA2AE6" w:rsidP="00CA2AE6">
            <w:pPr>
              <w:spacing w:after="0"/>
              <w:jc w:val="both"/>
              <w:rPr>
                <w:rFonts w:ascii="Times New Roman" w:hAnsi="Times New Roman"/>
                <w:sz w:val="28"/>
                <w:szCs w:val="28"/>
              </w:rPr>
            </w:pPr>
          </w:p>
        </w:tc>
        <w:tc>
          <w:tcPr>
            <w:tcW w:w="1701" w:type="dxa"/>
            <w:shd w:val="clear" w:color="auto" w:fill="auto"/>
          </w:tcPr>
          <w:p w:rsidR="00CA2AE6" w:rsidRPr="00CA2AE6" w:rsidRDefault="00CA2AE6" w:rsidP="00CA2AE6">
            <w:pPr>
              <w:spacing w:after="0"/>
              <w:jc w:val="both"/>
              <w:rPr>
                <w:rFonts w:ascii="Times New Roman" w:hAnsi="Times New Roman"/>
                <w:sz w:val="28"/>
                <w:szCs w:val="28"/>
              </w:rPr>
            </w:pPr>
          </w:p>
        </w:tc>
        <w:tc>
          <w:tcPr>
            <w:tcW w:w="1826" w:type="dxa"/>
            <w:shd w:val="clear" w:color="auto" w:fill="auto"/>
          </w:tcPr>
          <w:p w:rsidR="00CA2AE6" w:rsidRPr="00CA2AE6" w:rsidRDefault="00CA2AE6" w:rsidP="00CA2AE6">
            <w:pPr>
              <w:spacing w:after="0"/>
              <w:jc w:val="both"/>
              <w:rPr>
                <w:rFonts w:ascii="Times New Roman" w:hAnsi="Times New Roman"/>
                <w:sz w:val="28"/>
                <w:szCs w:val="28"/>
              </w:rPr>
            </w:pPr>
          </w:p>
        </w:tc>
      </w:tr>
      <w:tr w:rsidR="00CA2AE6" w:rsidRPr="00CA2AE6" w:rsidTr="00390E49">
        <w:tc>
          <w:tcPr>
            <w:tcW w:w="568" w:type="dxa"/>
            <w:shd w:val="clear" w:color="auto" w:fill="auto"/>
          </w:tcPr>
          <w:p w:rsidR="00CA2AE6" w:rsidRPr="00CA2AE6" w:rsidRDefault="00CA2AE6" w:rsidP="00CA2AE6">
            <w:pPr>
              <w:spacing w:after="0"/>
              <w:jc w:val="both"/>
              <w:rPr>
                <w:rFonts w:ascii="Times New Roman" w:hAnsi="Times New Roman"/>
                <w:sz w:val="28"/>
                <w:szCs w:val="28"/>
              </w:rPr>
            </w:pPr>
          </w:p>
        </w:tc>
        <w:tc>
          <w:tcPr>
            <w:tcW w:w="1418" w:type="dxa"/>
            <w:shd w:val="clear" w:color="auto" w:fill="auto"/>
          </w:tcPr>
          <w:p w:rsidR="00CA2AE6" w:rsidRPr="00CA2AE6" w:rsidRDefault="00CA2AE6" w:rsidP="00CA2AE6">
            <w:pPr>
              <w:spacing w:after="0"/>
              <w:jc w:val="both"/>
              <w:rPr>
                <w:rFonts w:ascii="Times New Roman" w:hAnsi="Times New Roman"/>
                <w:sz w:val="28"/>
                <w:szCs w:val="28"/>
              </w:rPr>
            </w:pPr>
          </w:p>
        </w:tc>
        <w:tc>
          <w:tcPr>
            <w:tcW w:w="1559" w:type="dxa"/>
            <w:shd w:val="clear" w:color="auto" w:fill="auto"/>
          </w:tcPr>
          <w:p w:rsidR="00CA2AE6" w:rsidRPr="00CA2AE6" w:rsidRDefault="00CA2AE6" w:rsidP="00CA2AE6">
            <w:pPr>
              <w:spacing w:after="0"/>
              <w:jc w:val="both"/>
              <w:rPr>
                <w:rFonts w:ascii="Times New Roman" w:hAnsi="Times New Roman"/>
                <w:sz w:val="28"/>
                <w:szCs w:val="28"/>
              </w:rPr>
            </w:pPr>
          </w:p>
        </w:tc>
        <w:tc>
          <w:tcPr>
            <w:tcW w:w="1559" w:type="dxa"/>
            <w:shd w:val="clear" w:color="auto" w:fill="auto"/>
          </w:tcPr>
          <w:p w:rsidR="00CA2AE6" w:rsidRPr="00CA2AE6" w:rsidRDefault="00CA2AE6" w:rsidP="00CA2AE6">
            <w:pPr>
              <w:spacing w:after="0"/>
              <w:jc w:val="both"/>
              <w:rPr>
                <w:rFonts w:ascii="Times New Roman" w:hAnsi="Times New Roman"/>
                <w:sz w:val="28"/>
                <w:szCs w:val="28"/>
              </w:rPr>
            </w:pPr>
          </w:p>
        </w:tc>
        <w:tc>
          <w:tcPr>
            <w:tcW w:w="2268" w:type="dxa"/>
            <w:shd w:val="clear" w:color="auto" w:fill="auto"/>
          </w:tcPr>
          <w:p w:rsidR="00CA2AE6" w:rsidRPr="00CA2AE6" w:rsidRDefault="00CA2AE6" w:rsidP="00CA2AE6">
            <w:pPr>
              <w:spacing w:after="0"/>
              <w:jc w:val="both"/>
              <w:rPr>
                <w:rFonts w:ascii="Times New Roman" w:hAnsi="Times New Roman"/>
                <w:sz w:val="28"/>
                <w:szCs w:val="28"/>
              </w:rPr>
            </w:pPr>
          </w:p>
        </w:tc>
        <w:tc>
          <w:tcPr>
            <w:tcW w:w="2126" w:type="dxa"/>
            <w:shd w:val="clear" w:color="auto" w:fill="auto"/>
          </w:tcPr>
          <w:p w:rsidR="00CA2AE6" w:rsidRPr="00CA2AE6" w:rsidRDefault="00CA2AE6" w:rsidP="00CA2AE6">
            <w:pPr>
              <w:spacing w:after="0"/>
              <w:jc w:val="both"/>
              <w:rPr>
                <w:rFonts w:ascii="Times New Roman" w:hAnsi="Times New Roman"/>
                <w:sz w:val="28"/>
                <w:szCs w:val="28"/>
              </w:rPr>
            </w:pPr>
          </w:p>
        </w:tc>
        <w:tc>
          <w:tcPr>
            <w:tcW w:w="1985" w:type="dxa"/>
            <w:shd w:val="clear" w:color="auto" w:fill="auto"/>
          </w:tcPr>
          <w:p w:rsidR="00CA2AE6" w:rsidRPr="00CA2AE6" w:rsidRDefault="00CA2AE6" w:rsidP="00CA2AE6">
            <w:pPr>
              <w:spacing w:after="0"/>
              <w:jc w:val="both"/>
              <w:rPr>
                <w:rFonts w:ascii="Times New Roman" w:hAnsi="Times New Roman"/>
                <w:sz w:val="28"/>
                <w:szCs w:val="28"/>
              </w:rPr>
            </w:pPr>
          </w:p>
        </w:tc>
        <w:tc>
          <w:tcPr>
            <w:tcW w:w="1701" w:type="dxa"/>
            <w:shd w:val="clear" w:color="auto" w:fill="auto"/>
          </w:tcPr>
          <w:p w:rsidR="00CA2AE6" w:rsidRPr="00CA2AE6" w:rsidRDefault="00CA2AE6" w:rsidP="00CA2AE6">
            <w:pPr>
              <w:spacing w:after="0"/>
              <w:jc w:val="both"/>
              <w:rPr>
                <w:rFonts w:ascii="Times New Roman" w:hAnsi="Times New Roman"/>
                <w:sz w:val="28"/>
                <w:szCs w:val="28"/>
              </w:rPr>
            </w:pPr>
          </w:p>
        </w:tc>
        <w:tc>
          <w:tcPr>
            <w:tcW w:w="1826" w:type="dxa"/>
            <w:shd w:val="clear" w:color="auto" w:fill="auto"/>
          </w:tcPr>
          <w:p w:rsidR="00CA2AE6" w:rsidRPr="00CA2AE6" w:rsidRDefault="00CA2AE6" w:rsidP="00CA2AE6">
            <w:pPr>
              <w:spacing w:after="0"/>
              <w:jc w:val="both"/>
              <w:rPr>
                <w:rFonts w:ascii="Times New Roman" w:hAnsi="Times New Roman"/>
                <w:sz w:val="28"/>
                <w:szCs w:val="28"/>
              </w:rPr>
            </w:pPr>
          </w:p>
        </w:tc>
      </w:tr>
    </w:tbl>
    <w:p w:rsidR="00CA2AE6" w:rsidRPr="00CA2AE6" w:rsidRDefault="00CA2AE6" w:rsidP="00CA2AE6">
      <w:pPr>
        <w:autoSpaceDE w:val="0"/>
        <w:autoSpaceDN w:val="0"/>
        <w:adjustRightInd w:val="0"/>
        <w:spacing w:after="0"/>
        <w:jc w:val="both"/>
        <w:rPr>
          <w:rFonts w:ascii="Times New Roman" w:hAnsi="Times New Roman"/>
          <w:color w:val="000000"/>
          <w:sz w:val="28"/>
          <w:szCs w:val="28"/>
        </w:rPr>
      </w:pPr>
    </w:p>
    <w:p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w:t>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rsidR="00CA2AE6" w:rsidRPr="00CA2AE6" w:rsidRDefault="00CA2AE6" w:rsidP="00CA2AE6">
      <w:pPr>
        <w:autoSpaceDE w:val="0"/>
        <w:autoSpaceDN w:val="0"/>
        <w:adjustRightInd w:val="0"/>
        <w:spacing w:after="0"/>
        <w:ind w:firstLine="708"/>
        <w:jc w:val="both"/>
        <w:rPr>
          <w:rFonts w:ascii="Times New Roman" w:hAnsi="Times New Roman"/>
          <w:color w:val="000000"/>
        </w:rPr>
      </w:pPr>
      <w:r w:rsidRPr="00CA2AE6">
        <w:rPr>
          <w:rFonts w:ascii="Times New Roman" w:hAnsi="Times New Roman"/>
          <w:color w:val="000000"/>
        </w:rPr>
        <w:t xml:space="preserve">             </w:t>
      </w:r>
      <w:r>
        <w:rPr>
          <w:rFonts w:ascii="Times New Roman" w:hAnsi="Times New Roman"/>
          <w:color w:val="000000"/>
        </w:rPr>
        <w:t xml:space="preserve">                                                               </w:t>
      </w:r>
      <w:r w:rsidRPr="00CA2AE6">
        <w:rPr>
          <w:rFonts w:ascii="Times New Roman" w:hAnsi="Times New Roman"/>
          <w:color w:val="000000"/>
        </w:rPr>
        <w:t xml:space="preserve">(подпись)                                        </w:t>
      </w:r>
      <w:r>
        <w:rPr>
          <w:rFonts w:ascii="Times New Roman" w:hAnsi="Times New Roman"/>
          <w:color w:val="000000"/>
        </w:rPr>
        <w:t xml:space="preserve">                        </w:t>
      </w:r>
      <w:r w:rsidRPr="00CA2AE6">
        <w:rPr>
          <w:rFonts w:ascii="Times New Roman" w:hAnsi="Times New Roman"/>
          <w:color w:val="000000"/>
        </w:rPr>
        <w:t xml:space="preserve">   (Ф.И.О.)</w:t>
      </w:r>
      <w:r w:rsidR="00EB1E71">
        <w:rPr>
          <w:rFonts w:ascii="Times New Roman" w:hAnsi="Times New Roman"/>
          <w:color w:val="000000"/>
        </w:rPr>
        <w:t>(последнее при наличии)</w:t>
      </w:r>
    </w:p>
    <w:p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Главный бухгалтер</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rsidR="00CA2AE6" w:rsidRPr="00CA2AE6" w:rsidRDefault="00CA2AE6" w:rsidP="00CA2AE6">
      <w:pPr>
        <w:spacing w:after="0"/>
        <w:jc w:val="both"/>
        <w:rPr>
          <w:rFonts w:ascii="Times New Roman" w:hAnsi="Times New Roman"/>
        </w:rPr>
      </w:pPr>
      <w:r w:rsidRPr="00CA2AE6">
        <w:rPr>
          <w:rFonts w:ascii="Times New Roman" w:hAnsi="Times New Roman"/>
          <w:color w:val="000000"/>
        </w:rPr>
        <w:t xml:space="preserve">                                                      М.П.  </w:t>
      </w:r>
      <w:r>
        <w:rPr>
          <w:rFonts w:ascii="Times New Roman" w:hAnsi="Times New Roman"/>
          <w:color w:val="000000"/>
        </w:rPr>
        <w:t xml:space="preserve">                        </w:t>
      </w:r>
      <w:r w:rsidRPr="00CA2AE6">
        <w:rPr>
          <w:rFonts w:ascii="Times New Roman" w:hAnsi="Times New Roman"/>
          <w:color w:val="000000"/>
        </w:rPr>
        <w:t xml:space="preserve"> (подпись)                                     </w:t>
      </w:r>
      <w:r>
        <w:rPr>
          <w:rFonts w:ascii="Times New Roman" w:hAnsi="Times New Roman"/>
          <w:color w:val="000000"/>
        </w:rPr>
        <w:t xml:space="preserve">                        </w:t>
      </w:r>
      <w:r w:rsidRPr="00CA2AE6">
        <w:rPr>
          <w:rFonts w:ascii="Times New Roman" w:hAnsi="Times New Roman"/>
          <w:color w:val="000000"/>
        </w:rPr>
        <w:t xml:space="preserve">      (Ф.И.О.)</w:t>
      </w:r>
      <w:r w:rsidR="00EB1E71">
        <w:rPr>
          <w:rFonts w:ascii="Times New Roman" w:hAnsi="Times New Roman"/>
          <w:color w:val="000000"/>
        </w:rPr>
        <w:t>(последнее при наличии)</w:t>
      </w:r>
    </w:p>
    <w:p w:rsidR="00CA2AE6" w:rsidRDefault="00CA2AE6" w:rsidP="00CA2AE6">
      <w:pPr>
        <w:shd w:val="clear" w:color="auto" w:fill="FFFFFF"/>
        <w:spacing w:after="0"/>
        <w:jc w:val="right"/>
        <w:textAlignment w:val="baseline"/>
        <w:rPr>
          <w:rFonts w:ascii="Times New Roman" w:hAnsi="Times New Roman"/>
          <w:color w:val="222222"/>
          <w:sz w:val="20"/>
          <w:szCs w:val="20"/>
        </w:rPr>
      </w:pPr>
    </w:p>
    <w:p w:rsidR="00CA2AE6" w:rsidRPr="007F0B41" w:rsidRDefault="00CA2AE6" w:rsidP="00CA2AE6">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5</w:t>
      </w:r>
    </w:p>
    <w:p w:rsidR="00CA2AE6" w:rsidRPr="007F0B41" w:rsidRDefault="00CA2AE6" w:rsidP="00CA2AE6">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rsidR="00CA2AE6" w:rsidRPr="007F0B41" w:rsidRDefault="00CA2AE6" w:rsidP="00CA2AE6">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 xml:space="preserve">муниципального имущества </w:t>
      </w:r>
    </w:p>
    <w:p w:rsidR="00CA2AE6" w:rsidRDefault="00CA2AE6" w:rsidP="00CA2AE6">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Pr="007F0B41">
        <w:rPr>
          <w:rFonts w:ascii="Times New Roman" w:eastAsia="Times New Roman" w:hAnsi="Times New Roman"/>
          <w:color w:val="212121"/>
          <w:sz w:val="20"/>
          <w:szCs w:val="20"/>
          <w:lang w:eastAsia="ru-RU"/>
        </w:rPr>
        <w:t>сельского поселения «Село</w:t>
      </w:r>
      <w:r w:rsidR="00043600">
        <w:rPr>
          <w:rFonts w:ascii="Times New Roman" w:eastAsia="Times New Roman" w:hAnsi="Times New Roman"/>
          <w:color w:val="212121"/>
          <w:sz w:val="20"/>
          <w:szCs w:val="20"/>
          <w:lang w:eastAsia="ru-RU"/>
        </w:rPr>
        <w:t xml:space="preserve"> Булава</w:t>
      </w:r>
      <w:r>
        <w:rPr>
          <w:rFonts w:ascii="Times New Roman" w:eastAsia="Times New Roman" w:hAnsi="Times New Roman"/>
          <w:color w:val="212121"/>
          <w:sz w:val="20"/>
          <w:szCs w:val="20"/>
          <w:lang w:eastAsia="ru-RU"/>
        </w:rPr>
        <w:t>»</w:t>
      </w:r>
    </w:p>
    <w:p w:rsidR="00CA2AE6" w:rsidRDefault="00043600"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Ульчского</w:t>
      </w:r>
      <w:r w:rsidR="00CA2AE6">
        <w:rPr>
          <w:rFonts w:ascii="Times New Roman" w:eastAsia="Times New Roman" w:hAnsi="Times New Roman"/>
          <w:color w:val="212121"/>
          <w:sz w:val="20"/>
          <w:szCs w:val="20"/>
          <w:lang w:eastAsia="ru-RU"/>
        </w:rPr>
        <w:t xml:space="preserve"> муниципального </w:t>
      </w:r>
    </w:p>
    <w:p w:rsidR="00CA2AE6" w:rsidRDefault="00CA2AE6"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района Хабаровского края.</w:t>
      </w:r>
    </w:p>
    <w:p w:rsidR="00CA2AE6" w:rsidRPr="00CA2AE6" w:rsidRDefault="00CA2AE6" w:rsidP="00CA2AE6">
      <w:pPr>
        <w:spacing w:after="0"/>
        <w:ind w:firstLine="708"/>
        <w:jc w:val="center"/>
        <w:rPr>
          <w:rFonts w:ascii="Times New Roman" w:hAnsi="Times New Roman"/>
          <w:sz w:val="28"/>
          <w:szCs w:val="28"/>
        </w:rPr>
      </w:pPr>
      <w:r w:rsidRPr="00CA2AE6">
        <w:rPr>
          <w:rFonts w:ascii="Times New Roman" w:hAnsi="Times New Roman"/>
          <w:sz w:val="28"/>
          <w:szCs w:val="28"/>
        </w:rPr>
        <w:t>КАРТА</w:t>
      </w:r>
    </w:p>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 xml:space="preserve">сведений об изменении характеристик </w:t>
      </w:r>
    </w:p>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движимого имущества, являющегося объектом учета</w:t>
      </w:r>
    </w:p>
    <w:p w:rsidR="00CA2AE6" w:rsidRPr="00CA2AE6" w:rsidRDefault="00CA2AE6" w:rsidP="00CA2AE6">
      <w:pPr>
        <w:spacing w:after="0"/>
        <w:ind w:firstLine="426"/>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Правообладатель объекта учета реестра _______________________________________________________________________</w:t>
      </w:r>
    </w:p>
    <w:p w:rsidR="00CA2AE6" w:rsidRPr="00CA2AE6" w:rsidRDefault="00CA2AE6" w:rsidP="00CA2AE6">
      <w:pPr>
        <w:spacing w:after="0"/>
        <w:ind w:firstLine="708"/>
        <w:jc w:val="center"/>
        <w:rPr>
          <w:rFonts w:ascii="Times New Roman" w:hAnsi="Times New Roman"/>
        </w:rPr>
      </w:pPr>
      <w:r w:rsidRPr="00CA2AE6">
        <w:rPr>
          <w:rFonts w:ascii="Times New Roman" w:hAnsi="Times New Roman"/>
        </w:rPr>
        <w:t>(полное официальное наименование)</w:t>
      </w:r>
    </w:p>
    <w:p w:rsidR="00CA2AE6" w:rsidRPr="00CA2AE6" w:rsidRDefault="00CA2AE6" w:rsidP="00CA2AE6">
      <w:pPr>
        <w:spacing w:after="0"/>
        <w:ind w:firstLine="426"/>
        <w:jc w:val="right"/>
        <w:rPr>
          <w:rFonts w:ascii="Times New Roman" w:hAnsi="Times New Roman"/>
          <w:sz w:val="28"/>
          <w:szCs w:val="28"/>
        </w:rPr>
      </w:pPr>
      <w:r w:rsidRPr="00CA2AE6">
        <w:rPr>
          <w:rFonts w:ascii="Times New Roman" w:hAnsi="Times New Roman"/>
          <w:sz w:val="28"/>
          <w:szCs w:val="28"/>
        </w:rPr>
        <w:t>на _______________</w:t>
      </w:r>
    </w:p>
    <w:tbl>
      <w:tblPr>
        <w:tblW w:w="1504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221"/>
        <w:gridCol w:w="1134"/>
        <w:gridCol w:w="1276"/>
        <w:gridCol w:w="1275"/>
        <w:gridCol w:w="1560"/>
        <w:gridCol w:w="1920"/>
        <w:gridCol w:w="1907"/>
        <w:gridCol w:w="1134"/>
        <w:gridCol w:w="1417"/>
        <w:gridCol w:w="1701"/>
      </w:tblGrid>
      <w:tr w:rsidR="00CA2AE6" w:rsidRPr="00CA2AE6" w:rsidTr="00390E49">
        <w:tc>
          <w:tcPr>
            <w:tcW w:w="497"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 п/п</w:t>
            </w:r>
          </w:p>
        </w:tc>
        <w:tc>
          <w:tcPr>
            <w:tcW w:w="1221"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Наимено-вание объекта учета</w:t>
            </w:r>
          </w:p>
        </w:tc>
        <w:tc>
          <w:tcPr>
            <w:tcW w:w="1134"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Реестро-вый номер</w:t>
            </w:r>
          </w:p>
        </w:tc>
        <w:tc>
          <w:tcPr>
            <w:tcW w:w="1276"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Инвен-тарный номер</w:t>
            </w:r>
          </w:p>
        </w:tc>
        <w:tc>
          <w:tcPr>
            <w:tcW w:w="1275"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Количест-во объектов, шт.</w:t>
            </w:r>
          </w:p>
        </w:tc>
        <w:tc>
          <w:tcPr>
            <w:tcW w:w="1560"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Дата изменения характерис-тик муниципаль-ного движимого имущества</w:t>
            </w:r>
          </w:p>
        </w:tc>
        <w:tc>
          <w:tcPr>
            <w:tcW w:w="1920"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Реквизиты документа об отнесении объекта к категории особо ценного движимого имущества</w:t>
            </w:r>
          </w:p>
        </w:tc>
        <w:tc>
          <w:tcPr>
            <w:tcW w:w="1907"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Реквизиты документа, подтверждающего изменения характеристик муниципаль-ного движимого имущества</w:t>
            </w:r>
          </w:p>
        </w:tc>
        <w:tc>
          <w:tcPr>
            <w:tcW w:w="1134"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Балан-совая стоимо-сть, руб.</w:t>
            </w:r>
          </w:p>
        </w:tc>
        <w:tc>
          <w:tcPr>
            <w:tcW w:w="1417"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Начислен-ная амортиза-ция, руб.</w:t>
            </w:r>
          </w:p>
        </w:tc>
        <w:tc>
          <w:tcPr>
            <w:tcW w:w="1701" w:type="dxa"/>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Сведения об установлен-ных ограничениях (обремене-ниях)</w:t>
            </w:r>
          </w:p>
        </w:tc>
      </w:tr>
      <w:tr w:rsidR="00CA2AE6" w:rsidRPr="00CA2AE6" w:rsidTr="00390E49">
        <w:tc>
          <w:tcPr>
            <w:tcW w:w="497"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1</w:t>
            </w:r>
          </w:p>
        </w:tc>
        <w:tc>
          <w:tcPr>
            <w:tcW w:w="1221"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2</w:t>
            </w:r>
          </w:p>
        </w:tc>
        <w:tc>
          <w:tcPr>
            <w:tcW w:w="1134"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3</w:t>
            </w:r>
          </w:p>
        </w:tc>
        <w:tc>
          <w:tcPr>
            <w:tcW w:w="1276"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4</w:t>
            </w:r>
          </w:p>
        </w:tc>
        <w:tc>
          <w:tcPr>
            <w:tcW w:w="1275"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5</w:t>
            </w:r>
          </w:p>
        </w:tc>
        <w:tc>
          <w:tcPr>
            <w:tcW w:w="1560"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6</w:t>
            </w:r>
          </w:p>
        </w:tc>
        <w:tc>
          <w:tcPr>
            <w:tcW w:w="1920"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7</w:t>
            </w:r>
          </w:p>
        </w:tc>
        <w:tc>
          <w:tcPr>
            <w:tcW w:w="1907"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8</w:t>
            </w:r>
          </w:p>
        </w:tc>
        <w:tc>
          <w:tcPr>
            <w:tcW w:w="1134"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9</w:t>
            </w:r>
          </w:p>
        </w:tc>
        <w:tc>
          <w:tcPr>
            <w:tcW w:w="1417"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10</w:t>
            </w:r>
          </w:p>
        </w:tc>
        <w:tc>
          <w:tcPr>
            <w:tcW w:w="1701"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11</w:t>
            </w:r>
          </w:p>
        </w:tc>
      </w:tr>
      <w:tr w:rsidR="00CA2AE6" w:rsidRPr="00CA2AE6" w:rsidTr="00390E49">
        <w:tc>
          <w:tcPr>
            <w:tcW w:w="497" w:type="dxa"/>
            <w:shd w:val="clear" w:color="auto" w:fill="auto"/>
          </w:tcPr>
          <w:p w:rsidR="00CA2AE6" w:rsidRPr="00CA2AE6" w:rsidRDefault="00CA2AE6" w:rsidP="00CA2AE6">
            <w:pPr>
              <w:spacing w:after="0"/>
              <w:jc w:val="both"/>
              <w:rPr>
                <w:rFonts w:ascii="Times New Roman" w:hAnsi="Times New Roman"/>
                <w:b/>
                <w:sz w:val="28"/>
                <w:szCs w:val="28"/>
              </w:rPr>
            </w:pPr>
          </w:p>
        </w:tc>
        <w:tc>
          <w:tcPr>
            <w:tcW w:w="1221" w:type="dxa"/>
            <w:shd w:val="clear" w:color="auto" w:fill="auto"/>
          </w:tcPr>
          <w:p w:rsidR="00CA2AE6" w:rsidRPr="00CA2AE6" w:rsidRDefault="00CA2AE6" w:rsidP="00CA2AE6">
            <w:pPr>
              <w:spacing w:after="0"/>
              <w:jc w:val="both"/>
              <w:rPr>
                <w:rFonts w:ascii="Times New Roman" w:hAnsi="Times New Roman"/>
                <w:b/>
                <w:sz w:val="28"/>
                <w:szCs w:val="28"/>
              </w:rPr>
            </w:pPr>
          </w:p>
        </w:tc>
        <w:tc>
          <w:tcPr>
            <w:tcW w:w="1134" w:type="dxa"/>
            <w:shd w:val="clear" w:color="auto" w:fill="auto"/>
          </w:tcPr>
          <w:p w:rsidR="00CA2AE6" w:rsidRPr="00CA2AE6" w:rsidRDefault="00CA2AE6" w:rsidP="00CA2AE6">
            <w:pPr>
              <w:spacing w:after="0"/>
              <w:jc w:val="both"/>
              <w:rPr>
                <w:rFonts w:ascii="Times New Roman" w:hAnsi="Times New Roman"/>
                <w:b/>
                <w:sz w:val="28"/>
                <w:szCs w:val="28"/>
              </w:rPr>
            </w:pPr>
          </w:p>
        </w:tc>
        <w:tc>
          <w:tcPr>
            <w:tcW w:w="1276" w:type="dxa"/>
            <w:shd w:val="clear" w:color="auto" w:fill="auto"/>
          </w:tcPr>
          <w:p w:rsidR="00CA2AE6" w:rsidRPr="00CA2AE6" w:rsidRDefault="00CA2AE6" w:rsidP="00CA2AE6">
            <w:pPr>
              <w:spacing w:after="0"/>
              <w:jc w:val="both"/>
              <w:rPr>
                <w:rFonts w:ascii="Times New Roman" w:hAnsi="Times New Roman"/>
                <w:b/>
                <w:sz w:val="28"/>
                <w:szCs w:val="28"/>
              </w:rPr>
            </w:pPr>
          </w:p>
        </w:tc>
        <w:tc>
          <w:tcPr>
            <w:tcW w:w="1275" w:type="dxa"/>
            <w:shd w:val="clear" w:color="auto" w:fill="auto"/>
          </w:tcPr>
          <w:p w:rsidR="00CA2AE6" w:rsidRPr="00CA2AE6" w:rsidRDefault="00CA2AE6" w:rsidP="00CA2AE6">
            <w:pPr>
              <w:spacing w:after="0"/>
              <w:jc w:val="both"/>
              <w:rPr>
                <w:rFonts w:ascii="Times New Roman" w:hAnsi="Times New Roman"/>
                <w:b/>
                <w:sz w:val="28"/>
                <w:szCs w:val="28"/>
              </w:rPr>
            </w:pPr>
          </w:p>
        </w:tc>
        <w:tc>
          <w:tcPr>
            <w:tcW w:w="1560" w:type="dxa"/>
            <w:shd w:val="clear" w:color="auto" w:fill="auto"/>
          </w:tcPr>
          <w:p w:rsidR="00CA2AE6" w:rsidRPr="00CA2AE6" w:rsidRDefault="00CA2AE6" w:rsidP="00CA2AE6">
            <w:pPr>
              <w:spacing w:after="0"/>
              <w:jc w:val="both"/>
              <w:rPr>
                <w:rFonts w:ascii="Times New Roman" w:hAnsi="Times New Roman"/>
                <w:b/>
                <w:sz w:val="28"/>
                <w:szCs w:val="28"/>
              </w:rPr>
            </w:pPr>
          </w:p>
        </w:tc>
        <w:tc>
          <w:tcPr>
            <w:tcW w:w="1920" w:type="dxa"/>
            <w:shd w:val="clear" w:color="auto" w:fill="auto"/>
          </w:tcPr>
          <w:p w:rsidR="00CA2AE6" w:rsidRPr="00CA2AE6" w:rsidRDefault="00CA2AE6" w:rsidP="00CA2AE6">
            <w:pPr>
              <w:spacing w:after="0"/>
              <w:jc w:val="both"/>
              <w:rPr>
                <w:rFonts w:ascii="Times New Roman" w:hAnsi="Times New Roman"/>
                <w:b/>
                <w:sz w:val="28"/>
                <w:szCs w:val="28"/>
              </w:rPr>
            </w:pPr>
          </w:p>
        </w:tc>
        <w:tc>
          <w:tcPr>
            <w:tcW w:w="1907" w:type="dxa"/>
            <w:shd w:val="clear" w:color="auto" w:fill="auto"/>
          </w:tcPr>
          <w:p w:rsidR="00CA2AE6" w:rsidRPr="00CA2AE6" w:rsidRDefault="00CA2AE6" w:rsidP="00CA2AE6">
            <w:pPr>
              <w:spacing w:after="0"/>
              <w:jc w:val="both"/>
              <w:rPr>
                <w:rFonts w:ascii="Times New Roman" w:hAnsi="Times New Roman"/>
                <w:b/>
                <w:sz w:val="28"/>
                <w:szCs w:val="28"/>
              </w:rPr>
            </w:pPr>
          </w:p>
        </w:tc>
        <w:tc>
          <w:tcPr>
            <w:tcW w:w="1134" w:type="dxa"/>
            <w:shd w:val="clear" w:color="auto" w:fill="auto"/>
          </w:tcPr>
          <w:p w:rsidR="00CA2AE6" w:rsidRPr="00CA2AE6" w:rsidRDefault="00CA2AE6" w:rsidP="00CA2AE6">
            <w:pPr>
              <w:spacing w:after="0"/>
              <w:jc w:val="both"/>
              <w:rPr>
                <w:rFonts w:ascii="Times New Roman" w:hAnsi="Times New Roman"/>
                <w:b/>
                <w:sz w:val="28"/>
                <w:szCs w:val="28"/>
              </w:rPr>
            </w:pPr>
          </w:p>
        </w:tc>
        <w:tc>
          <w:tcPr>
            <w:tcW w:w="1417" w:type="dxa"/>
            <w:shd w:val="clear" w:color="auto" w:fill="auto"/>
          </w:tcPr>
          <w:p w:rsidR="00CA2AE6" w:rsidRPr="00CA2AE6" w:rsidRDefault="00CA2AE6" w:rsidP="00CA2AE6">
            <w:pPr>
              <w:spacing w:after="0"/>
              <w:jc w:val="both"/>
              <w:rPr>
                <w:rFonts w:ascii="Times New Roman" w:hAnsi="Times New Roman"/>
                <w:b/>
                <w:sz w:val="28"/>
                <w:szCs w:val="28"/>
              </w:rPr>
            </w:pPr>
          </w:p>
        </w:tc>
        <w:tc>
          <w:tcPr>
            <w:tcW w:w="1701" w:type="dxa"/>
            <w:shd w:val="clear" w:color="auto" w:fill="auto"/>
          </w:tcPr>
          <w:p w:rsidR="00CA2AE6" w:rsidRPr="00CA2AE6" w:rsidRDefault="00CA2AE6" w:rsidP="00CA2AE6">
            <w:pPr>
              <w:spacing w:after="0"/>
              <w:jc w:val="both"/>
              <w:rPr>
                <w:rFonts w:ascii="Times New Roman" w:hAnsi="Times New Roman"/>
                <w:b/>
                <w:sz w:val="28"/>
                <w:szCs w:val="28"/>
              </w:rPr>
            </w:pPr>
          </w:p>
        </w:tc>
      </w:tr>
    </w:tbl>
    <w:p w:rsidR="00CA2AE6" w:rsidRPr="00CA2AE6" w:rsidRDefault="00CA2AE6" w:rsidP="00CA2AE6">
      <w:pPr>
        <w:spacing w:after="0"/>
        <w:ind w:firstLine="426"/>
        <w:jc w:val="both"/>
        <w:rPr>
          <w:rFonts w:ascii="Times New Roman" w:hAnsi="Times New Roman"/>
          <w:b/>
          <w:sz w:val="28"/>
          <w:szCs w:val="28"/>
        </w:rPr>
      </w:pPr>
    </w:p>
    <w:p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w:t>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rsidR="00CA2AE6" w:rsidRPr="00CA2AE6" w:rsidRDefault="00CA2AE6" w:rsidP="00CA2AE6">
      <w:pPr>
        <w:autoSpaceDE w:val="0"/>
        <w:autoSpaceDN w:val="0"/>
        <w:adjustRightInd w:val="0"/>
        <w:spacing w:after="0"/>
        <w:ind w:firstLine="708"/>
        <w:jc w:val="both"/>
        <w:rPr>
          <w:rFonts w:ascii="Times New Roman" w:hAnsi="Times New Roman"/>
          <w:color w:val="000000"/>
        </w:rPr>
      </w:pPr>
      <w:r w:rsidRPr="00CA2AE6">
        <w:rPr>
          <w:rFonts w:ascii="Times New Roman" w:hAnsi="Times New Roman"/>
          <w:color w:val="000000"/>
        </w:rPr>
        <w:t xml:space="preserve">                </w:t>
      </w:r>
      <w:r>
        <w:rPr>
          <w:rFonts w:ascii="Times New Roman" w:hAnsi="Times New Roman"/>
          <w:color w:val="000000"/>
        </w:rPr>
        <w:t xml:space="preserve">                                                            </w:t>
      </w:r>
      <w:r w:rsidRPr="00CA2AE6">
        <w:rPr>
          <w:rFonts w:ascii="Times New Roman" w:hAnsi="Times New Roman"/>
          <w:color w:val="000000"/>
        </w:rPr>
        <w:t xml:space="preserve"> (подпись)                                  </w:t>
      </w:r>
      <w:r>
        <w:rPr>
          <w:rFonts w:ascii="Times New Roman" w:hAnsi="Times New Roman"/>
          <w:color w:val="000000"/>
        </w:rPr>
        <w:t xml:space="preserve">                            </w:t>
      </w:r>
      <w:r w:rsidRPr="00CA2AE6">
        <w:rPr>
          <w:rFonts w:ascii="Times New Roman" w:hAnsi="Times New Roman"/>
          <w:color w:val="000000"/>
        </w:rPr>
        <w:t xml:space="preserve">   (Ф.И.О.)</w:t>
      </w:r>
      <w:r w:rsidR="00EB1E71">
        <w:rPr>
          <w:rFonts w:ascii="Times New Roman" w:hAnsi="Times New Roman"/>
          <w:color w:val="000000"/>
        </w:rPr>
        <w:t>(последнее при наличии)</w:t>
      </w:r>
    </w:p>
    <w:p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Главный бухгалтер</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rsidR="00CA2AE6" w:rsidRPr="00CA2AE6" w:rsidRDefault="00CA2AE6" w:rsidP="00CA2AE6">
      <w:pPr>
        <w:spacing w:after="0"/>
        <w:jc w:val="both"/>
        <w:rPr>
          <w:rFonts w:ascii="Times New Roman" w:hAnsi="Times New Roman"/>
        </w:rPr>
      </w:pPr>
      <w:r w:rsidRPr="00CA2AE6">
        <w:rPr>
          <w:rFonts w:ascii="Times New Roman" w:hAnsi="Times New Roman"/>
          <w:color w:val="000000"/>
        </w:rPr>
        <w:t xml:space="preserve">                                  </w:t>
      </w:r>
      <w:r>
        <w:rPr>
          <w:rFonts w:ascii="Times New Roman" w:hAnsi="Times New Roman"/>
          <w:color w:val="000000"/>
        </w:rPr>
        <w:t xml:space="preserve">                                 </w:t>
      </w:r>
      <w:r w:rsidRPr="00CA2AE6">
        <w:rPr>
          <w:rFonts w:ascii="Times New Roman" w:hAnsi="Times New Roman"/>
          <w:color w:val="000000"/>
        </w:rPr>
        <w:t xml:space="preserve"> М.П.          </w:t>
      </w:r>
      <w:r>
        <w:rPr>
          <w:rFonts w:ascii="Times New Roman" w:hAnsi="Times New Roman"/>
          <w:color w:val="000000"/>
        </w:rPr>
        <w:t xml:space="preserve">   </w:t>
      </w:r>
      <w:r w:rsidRPr="00CA2AE6">
        <w:rPr>
          <w:rFonts w:ascii="Times New Roman" w:hAnsi="Times New Roman"/>
          <w:color w:val="000000"/>
        </w:rPr>
        <w:t xml:space="preserve"> (подпись)                                    </w:t>
      </w:r>
      <w:r>
        <w:rPr>
          <w:rFonts w:ascii="Times New Roman" w:hAnsi="Times New Roman"/>
          <w:color w:val="000000"/>
        </w:rPr>
        <w:t xml:space="preserve">                             </w:t>
      </w:r>
      <w:r w:rsidRPr="00CA2AE6">
        <w:rPr>
          <w:rFonts w:ascii="Times New Roman" w:hAnsi="Times New Roman"/>
          <w:color w:val="000000"/>
        </w:rPr>
        <w:t xml:space="preserve"> (Ф.И.О.)</w:t>
      </w:r>
      <w:r w:rsidR="00EB1E71">
        <w:rPr>
          <w:rFonts w:ascii="Times New Roman" w:hAnsi="Times New Roman"/>
          <w:color w:val="000000"/>
        </w:rPr>
        <w:t>(последнее при наличии)</w:t>
      </w:r>
    </w:p>
    <w:p w:rsidR="00CA2AE6" w:rsidRPr="00CA2AE6" w:rsidRDefault="00CA2AE6" w:rsidP="00CA2AE6">
      <w:pPr>
        <w:spacing w:after="0"/>
        <w:jc w:val="center"/>
        <w:rPr>
          <w:rFonts w:ascii="Times New Roman" w:hAnsi="Times New Roman"/>
          <w:sz w:val="28"/>
          <w:szCs w:val="28"/>
        </w:rPr>
      </w:pPr>
    </w:p>
    <w:p w:rsidR="00EB1E71" w:rsidRDefault="00EB1E71" w:rsidP="00CA2AE6">
      <w:pPr>
        <w:shd w:val="clear" w:color="auto" w:fill="FFFFFF"/>
        <w:spacing w:after="0"/>
        <w:jc w:val="right"/>
        <w:textAlignment w:val="baseline"/>
        <w:rPr>
          <w:rFonts w:ascii="Times New Roman" w:hAnsi="Times New Roman"/>
          <w:color w:val="222222"/>
          <w:sz w:val="20"/>
          <w:szCs w:val="20"/>
        </w:rPr>
      </w:pPr>
    </w:p>
    <w:p w:rsidR="00CA2AE6" w:rsidRPr="007F0B41" w:rsidRDefault="00CA2AE6" w:rsidP="00CA2AE6">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6</w:t>
      </w:r>
    </w:p>
    <w:p w:rsidR="00CA2AE6" w:rsidRPr="007F0B41" w:rsidRDefault="00CA2AE6" w:rsidP="00CA2AE6">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rsidR="00CA2AE6" w:rsidRPr="007F0B41" w:rsidRDefault="00CA2AE6" w:rsidP="00CA2AE6">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 xml:space="preserve">муниципального имущества </w:t>
      </w:r>
    </w:p>
    <w:p w:rsidR="00CA2AE6" w:rsidRDefault="00CA2AE6" w:rsidP="00CA2AE6">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Pr="007F0B41">
        <w:rPr>
          <w:rFonts w:ascii="Times New Roman" w:eastAsia="Times New Roman" w:hAnsi="Times New Roman"/>
          <w:color w:val="212121"/>
          <w:sz w:val="20"/>
          <w:szCs w:val="20"/>
          <w:lang w:eastAsia="ru-RU"/>
        </w:rPr>
        <w:t>сельского поселения «Село</w:t>
      </w:r>
      <w:r w:rsidR="00043600">
        <w:rPr>
          <w:rFonts w:ascii="Times New Roman" w:eastAsia="Times New Roman" w:hAnsi="Times New Roman"/>
          <w:color w:val="212121"/>
          <w:sz w:val="20"/>
          <w:szCs w:val="20"/>
          <w:lang w:eastAsia="ru-RU"/>
        </w:rPr>
        <w:t xml:space="preserve"> Булава</w:t>
      </w:r>
      <w:r>
        <w:rPr>
          <w:rFonts w:ascii="Times New Roman" w:eastAsia="Times New Roman" w:hAnsi="Times New Roman"/>
          <w:color w:val="212121"/>
          <w:sz w:val="20"/>
          <w:szCs w:val="20"/>
          <w:lang w:eastAsia="ru-RU"/>
        </w:rPr>
        <w:t>»</w:t>
      </w:r>
    </w:p>
    <w:p w:rsidR="00CA2AE6" w:rsidRDefault="00043600"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Ульчского</w:t>
      </w:r>
      <w:r w:rsidR="00CA2AE6">
        <w:rPr>
          <w:rFonts w:ascii="Times New Roman" w:eastAsia="Times New Roman" w:hAnsi="Times New Roman"/>
          <w:color w:val="212121"/>
          <w:sz w:val="20"/>
          <w:szCs w:val="20"/>
          <w:lang w:eastAsia="ru-RU"/>
        </w:rPr>
        <w:t xml:space="preserve"> муниципального </w:t>
      </w:r>
    </w:p>
    <w:p w:rsidR="00CA2AE6" w:rsidRDefault="00CA2AE6"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района Хабаровского края.</w:t>
      </w:r>
    </w:p>
    <w:p w:rsidR="00CA2AE6" w:rsidRPr="00CA2AE6" w:rsidRDefault="00CA2AE6" w:rsidP="00CA2AE6">
      <w:pPr>
        <w:pStyle w:val="af9"/>
        <w:spacing w:after="0"/>
        <w:jc w:val="right"/>
        <w:rPr>
          <w:rFonts w:cs="Times New Roman"/>
        </w:rPr>
      </w:pPr>
    </w:p>
    <w:p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Форма</w:t>
      </w:r>
    </w:p>
    <w:p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карты сведений о правообладателе объекта учета</w:t>
      </w:r>
    </w:p>
    <w:p w:rsidR="00CA2AE6" w:rsidRPr="00CA2AE6" w:rsidRDefault="00CA2AE6" w:rsidP="00CA2AE6">
      <w:pPr>
        <w:spacing w:after="0"/>
        <w:ind w:firstLine="426"/>
        <w:jc w:val="center"/>
        <w:rPr>
          <w:rFonts w:ascii="Times New Roman" w:hAnsi="Times New Roman"/>
          <w:sz w:val="28"/>
          <w:szCs w:val="28"/>
        </w:rPr>
      </w:pPr>
    </w:p>
    <w:p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КАРТА</w:t>
      </w:r>
    </w:p>
    <w:p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сведений о правообладателе объекта учета</w:t>
      </w:r>
    </w:p>
    <w:tbl>
      <w:tblPr>
        <w:tblpPr w:leftFromText="180" w:rightFromText="180" w:vertAnchor="text" w:horzAnchor="page" w:tblpX="874" w:tblpY="167"/>
        <w:tblW w:w="15588" w:type="dxa"/>
        <w:tblLayout w:type="fixed"/>
        <w:tblLook w:val="0000" w:firstRow="0" w:lastRow="0" w:firstColumn="0" w:lastColumn="0" w:noHBand="0" w:noVBand="0"/>
      </w:tblPr>
      <w:tblGrid>
        <w:gridCol w:w="1428"/>
        <w:gridCol w:w="960"/>
        <w:gridCol w:w="1080"/>
        <w:gridCol w:w="1320"/>
        <w:gridCol w:w="1440"/>
        <w:gridCol w:w="1320"/>
        <w:gridCol w:w="1440"/>
        <w:gridCol w:w="1680"/>
        <w:gridCol w:w="1560"/>
        <w:gridCol w:w="1440"/>
        <w:gridCol w:w="1920"/>
      </w:tblGrid>
      <w:tr w:rsidR="00CA2AE6" w:rsidRPr="00CA2AE6" w:rsidTr="00390E49">
        <w:tc>
          <w:tcPr>
            <w:tcW w:w="1428"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pacing w:after="0"/>
              <w:rPr>
                <w:rFonts w:ascii="Times New Roman" w:hAnsi="Times New Roman"/>
                <w:sz w:val="24"/>
                <w:szCs w:val="24"/>
              </w:rPr>
            </w:pPr>
            <w:r w:rsidRPr="00CA2AE6">
              <w:rPr>
                <w:rFonts w:ascii="Times New Roman" w:hAnsi="Times New Roman"/>
                <w:sz w:val="24"/>
                <w:szCs w:val="24"/>
              </w:rPr>
              <w:t>Наимено-вание, организа-ционно-правовая форма юридичес-кого лица</w:t>
            </w:r>
          </w:p>
        </w:tc>
        <w:tc>
          <w:tcPr>
            <w:tcW w:w="96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Адрес</w:t>
            </w:r>
          </w:p>
        </w:tc>
        <w:tc>
          <w:tcPr>
            <w:tcW w:w="108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Основ-ной госуда-рствен-ный реги-страци-онный номер</w:t>
            </w:r>
          </w:p>
        </w:tc>
        <w:tc>
          <w:tcPr>
            <w:tcW w:w="132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Дата госуда-рственной регистра-ции</w:t>
            </w:r>
          </w:p>
        </w:tc>
        <w:tc>
          <w:tcPr>
            <w:tcW w:w="144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Реквизиты документа, являющее-гося основанием для создания юридичес-кого лица</w:t>
            </w:r>
          </w:p>
        </w:tc>
        <w:tc>
          <w:tcPr>
            <w:tcW w:w="132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Размер уставного фонда (для муници-пальных унитар-ных предприя-тий), руб.</w:t>
            </w:r>
          </w:p>
        </w:tc>
        <w:tc>
          <w:tcPr>
            <w:tcW w:w="144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Балансовая стоимость недвижи-мого имущества, руб.</w:t>
            </w:r>
          </w:p>
        </w:tc>
        <w:tc>
          <w:tcPr>
            <w:tcW w:w="168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Остаточная стоимость недвижимого имущества, руб.</w:t>
            </w:r>
          </w:p>
        </w:tc>
        <w:tc>
          <w:tcPr>
            <w:tcW w:w="156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Балансовая стоимость движимого имущества, руб.</w:t>
            </w:r>
          </w:p>
        </w:tc>
        <w:tc>
          <w:tcPr>
            <w:tcW w:w="144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Остаточная стоимость движимого имущества, руб.</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Среднесписоч-ная численность работников (для муниципальных предприятий и муниципальных учреждений), чел.</w:t>
            </w:r>
          </w:p>
        </w:tc>
      </w:tr>
      <w:tr w:rsidR="00CA2AE6" w:rsidRPr="00CA2AE6" w:rsidTr="00390E49">
        <w:trPr>
          <w:trHeight w:val="389"/>
        </w:trPr>
        <w:tc>
          <w:tcPr>
            <w:tcW w:w="1428"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napToGrid w:val="0"/>
              <w:spacing w:after="0"/>
              <w:rPr>
                <w:rFonts w:ascii="Times New Roman" w:hAnsi="Times New Roman"/>
                <w:sz w:val="28"/>
                <w:szCs w:val="28"/>
              </w:rPr>
            </w:pPr>
          </w:p>
        </w:tc>
        <w:tc>
          <w:tcPr>
            <w:tcW w:w="96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napToGrid w:val="0"/>
              <w:spacing w:after="0"/>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napToGrid w:val="0"/>
              <w:spacing w:after="0"/>
              <w:jc w:val="center"/>
              <w:rPr>
                <w:rFonts w:ascii="Times New Roman" w:hAnsi="Times New Roman"/>
                <w:sz w:val="28"/>
                <w:szCs w:val="28"/>
              </w:rPr>
            </w:pPr>
          </w:p>
        </w:tc>
        <w:tc>
          <w:tcPr>
            <w:tcW w:w="132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napToGrid w:val="0"/>
              <w:spacing w:after="0"/>
              <w:jc w:val="center"/>
              <w:rPr>
                <w:rFonts w:ascii="Times New Roman" w:hAnsi="Times New Roman"/>
                <w:sz w:val="28"/>
                <w:szCs w:val="28"/>
              </w:rPr>
            </w:pPr>
          </w:p>
        </w:tc>
        <w:tc>
          <w:tcPr>
            <w:tcW w:w="144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napToGrid w:val="0"/>
              <w:spacing w:after="0"/>
              <w:jc w:val="center"/>
              <w:rPr>
                <w:rFonts w:ascii="Times New Roman" w:hAnsi="Times New Roman"/>
                <w:sz w:val="28"/>
                <w:szCs w:val="28"/>
              </w:rPr>
            </w:pPr>
          </w:p>
        </w:tc>
        <w:tc>
          <w:tcPr>
            <w:tcW w:w="132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napToGrid w:val="0"/>
              <w:spacing w:after="0"/>
              <w:jc w:val="center"/>
              <w:rPr>
                <w:rFonts w:ascii="Times New Roman" w:hAnsi="Times New Roman"/>
                <w:sz w:val="28"/>
                <w:szCs w:val="28"/>
              </w:rPr>
            </w:pPr>
          </w:p>
        </w:tc>
        <w:tc>
          <w:tcPr>
            <w:tcW w:w="144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napToGrid w:val="0"/>
              <w:spacing w:after="0"/>
              <w:jc w:val="center"/>
              <w:rPr>
                <w:rFonts w:ascii="Times New Roman" w:hAnsi="Times New Roman"/>
                <w:sz w:val="28"/>
                <w:szCs w:val="28"/>
              </w:rPr>
            </w:pPr>
          </w:p>
        </w:tc>
        <w:tc>
          <w:tcPr>
            <w:tcW w:w="168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napToGrid w:val="0"/>
              <w:spacing w:after="0"/>
              <w:jc w:val="center"/>
              <w:rPr>
                <w:rFonts w:ascii="Times New Roman" w:hAnsi="Times New Roman"/>
                <w:sz w:val="28"/>
                <w:szCs w:val="28"/>
              </w:rPr>
            </w:pPr>
          </w:p>
        </w:tc>
        <w:tc>
          <w:tcPr>
            <w:tcW w:w="156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napToGrid w:val="0"/>
              <w:spacing w:after="0"/>
              <w:jc w:val="center"/>
              <w:rPr>
                <w:rFonts w:ascii="Times New Roman" w:hAnsi="Times New Roman"/>
                <w:sz w:val="28"/>
                <w:szCs w:val="28"/>
              </w:rPr>
            </w:pPr>
          </w:p>
        </w:tc>
        <w:tc>
          <w:tcPr>
            <w:tcW w:w="144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snapToGrid w:val="0"/>
              <w:spacing w:after="0"/>
              <w:jc w:val="center"/>
              <w:rPr>
                <w:rFonts w:ascii="Times New Roman" w:hAnsi="Times New Roman"/>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CA2AE6" w:rsidRPr="00CA2AE6" w:rsidRDefault="00CA2AE6" w:rsidP="00CA2AE6">
            <w:pPr>
              <w:snapToGrid w:val="0"/>
              <w:spacing w:after="0"/>
              <w:jc w:val="center"/>
              <w:rPr>
                <w:rFonts w:ascii="Times New Roman" w:hAnsi="Times New Roman"/>
                <w:sz w:val="28"/>
                <w:szCs w:val="28"/>
              </w:rPr>
            </w:pPr>
          </w:p>
        </w:tc>
      </w:tr>
    </w:tbl>
    <w:p w:rsidR="00CA2AE6" w:rsidRPr="00CA2AE6" w:rsidRDefault="00CA2AE6" w:rsidP="00CA2AE6">
      <w:pPr>
        <w:snapToGrid w:val="0"/>
        <w:spacing w:after="0"/>
        <w:rPr>
          <w:rFonts w:ascii="Times New Roman" w:hAnsi="Times New Roman"/>
          <w:sz w:val="28"/>
          <w:szCs w:val="28"/>
        </w:rPr>
      </w:pPr>
    </w:p>
    <w:p w:rsidR="00CA2AE6" w:rsidRPr="00CA2AE6" w:rsidRDefault="00CA2AE6" w:rsidP="00CA2AE6">
      <w:pPr>
        <w:spacing w:after="0"/>
        <w:jc w:val="both"/>
        <w:rPr>
          <w:rFonts w:ascii="Times New Roman" w:hAnsi="Times New Roman"/>
          <w:sz w:val="28"/>
          <w:szCs w:val="28"/>
        </w:rPr>
      </w:pPr>
      <w:r w:rsidRPr="00CA2AE6">
        <w:rPr>
          <w:rFonts w:ascii="Times New Roman" w:hAnsi="Times New Roman"/>
          <w:sz w:val="28"/>
          <w:szCs w:val="28"/>
        </w:rPr>
        <w:t>Руководитель организации                    _______________________                                   _____________________</w:t>
      </w:r>
    </w:p>
    <w:p w:rsidR="00CA2AE6" w:rsidRPr="00CA2AE6" w:rsidRDefault="00CA2AE6" w:rsidP="00CA2AE6">
      <w:pPr>
        <w:spacing w:after="0"/>
        <w:ind w:firstLine="708"/>
        <w:jc w:val="both"/>
        <w:rPr>
          <w:rFonts w:ascii="Times New Roman" w:hAnsi="Times New Roman"/>
        </w:rPr>
      </w:pPr>
      <w:r>
        <w:rPr>
          <w:rFonts w:ascii="Times New Roman" w:hAnsi="Times New Roman"/>
        </w:rPr>
        <w:t xml:space="preserve">                                                                                              </w:t>
      </w:r>
      <w:r w:rsidRPr="00CA2AE6">
        <w:rPr>
          <w:rFonts w:ascii="Times New Roman" w:hAnsi="Times New Roman"/>
        </w:rPr>
        <w:t>(подпись)                                                                                    (Ф.И.О.)</w:t>
      </w:r>
      <w:r w:rsidR="00EB1E71">
        <w:rPr>
          <w:rFonts w:ascii="Times New Roman" w:hAnsi="Times New Roman"/>
        </w:rPr>
        <w:t>(последнее при наличии)</w:t>
      </w:r>
    </w:p>
    <w:p w:rsidR="00CA2AE6" w:rsidRPr="00CA2AE6" w:rsidRDefault="00CA2AE6" w:rsidP="00CA2AE6">
      <w:pPr>
        <w:spacing w:after="0"/>
        <w:jc w:val="both"/>
        <w:rPr>
          <w:rFonts w:ascii="Times New Roman" w:hAnsi="Times New Roman"/>
          <w:sz w:val="28"/>
          <w:szCs w:val="28"/>
        </w:rPr>
      </w:pPr>
      <w:r w:rsidRPr="00CA2AE6">
        <w:rPr>
          <w:rFonts w:ascii="Times New Roman" w:hAnsi="Times New Roman"/>
          <w:sz w:val="28"/>
          <w:szCs w:val="28"/>
        </w:rPr>
        <w:t>Главный бухгалтер                                _______________________                                   _____________________</w:t>
      </w:r>
    </w:p>
    <w:p w:rsidR="00CA2AE6" w:rsidRPr="00CA2AE6" w:rsidRDefault="00CA2AE6" w:rsidP="00CA2AE6">
      <w:pPr>
        <w:spacing w:after="0"/>
        <w:jc w:val="both"/>
        <w:rPr>
          <w:rFonts w:ascii="Times New Roman" w:hAnsi="Times New Roman"/>
        </w:rPr>
      </w:pPr>
      <w:r w:rsidRPr="00CA2AE6">
        <w:rPr>
          <w:rFonts w:ascii="Times New Roman" w:hAnsi="Times New Roman"/>
        </w:rPr>
        <w:t xml:space="preserve">                                                                            </w:t>
      </w:r>
      <w:r>
        <w:rPr>
          <w:rFonts w:ascii="Times New Roman" w:hAnsi="Times New Roman"/>
        </w:rPr>
        <w:t xml:space="preserve">                               </w:t>
      </w:r>
      <w:r w:rsidRPr="00CA2AE6">
        <w:rPr>
          <w:rFonts w:ascii="Times New Roman" w:hAnsi="Times New Roman"/>
        </w:rPr>
        <w:t>(подпись)                                                                                  (Ф.И.О.)</w:t>
      </w:r>
      <w:r w:rsidR="00EB1E71">
        <w:rPr>
          <w:rFonts w:ascii="Times New Roman" w:hAnsi="Times New Roman"/>
        </w:rPr>
        <w:t>(последнее при наличии)</w:t>
      </w:r>
    </w:p>
    <w:p w:rsidR="00CA2AE6" w:rsidRDefault="00CA2AE6" w:rsidP="00CA2AE6">
      <w:pPr>
        <w:shd w:val="clear" w:color="auto" w:fill="FFFFFF"/>
        <w:spacing w:after="0"/>
        <w:jc w:val="right"/>
        <w:textAlignment w:val="baseline"/>
        <w:rPr>
          <w:rFonts w:ascii="Times New Roman" w:hAnsi="Times New Roman"/>
          <w:color w:val="222222"/>
          <w:sz w:val="20"/>
          <w:szCs w:val="20"/>
        </w:rPr>
      </w:pPr>
    </w:p>
    <w:p w:rsidR="00EB1E71" w:rsidRDefault="00EB1E71" w:rsidP="00CA2AE6">
      <w:pPr>
        <w:shd w:val="clear" w:color="auto" w:fill="FFFFFF"/>
        <w:spacing w:after="0"/>
        <w:jc w:val="right"/>
        <w:textAlignment w:val="baseline"/>
        <w:rPr>
          <w:rFonts w:ascii="Times New Roman" w:hAnsi="Times New Roman"/>
          <w:color w:val="222222"/>
          <w:sz w:val="20"/>
          <w:szCs w:val="20"/>
        </w:rPr>
      </w:pPr>
    </w:p>
    <w:p w:rsidR="009F21D6" w:rsidRDefault="009F21D6" w:rsidP="00CA2AE6">
      <w:pPr>
        <w:shd w:val="clear" w:color="auto" w:fill="FFFFFF"/>
        <w:spacing w:after="0"/>
        <w:jc w:val="right"/>
        <w:textAlignment w:val="baseline"/>
        <w:rPr>
          <w:rFonts w:ascii="Times New Roman" w:hAnsi="Times New Roman"/>
          <w:color w:val="222222"/>
          <w:sz w:val="20"/>
          <w:szCs w:val="20"/>
        </w:rPr>
      </w:pPr>
    </w:p>
    <w:p w:rsidR="00CA2AE6" w:rsidRPr="007F0B41" w:rsidRDefault="00CA2AE6" w:rsidP="00CA2AE6">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7</w:t>
      </w:r>
    </w:p>
    <w:p w:rsidR="00CA2AE6" w:rsidRPr="007F0B41" w:rsidRDefault="00CA2AE6" w:rsidP="00CA2AE6">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rsidR="00CA2AE6" w:rsidRPr="007F0B41" w:rsidRDefault="00CA2AE6" w:rsidP="00CA2AE6">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 xml:space="preserve">муниципального имущества </w:t>
      </w:r>
    </w:p>
    <w:p w:rsidR="00CA2AE6" w:rsidRDefault="00CA2AE6" w:rsidP="00CA2AE6">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Pr="007F0B41">
        <w:rPr>
          <w:rFonts w:ascii="Times New Roman" w:eastAsia="Times New Roman" w:hAnsi="Times New Roman"/>
          <w:color w:val="212121"/>
          <w:sz w:val="20"/>
          <w:szCs w:val="20"/>
          <w:lang w:eastAsia="ru-RU"/>
        </w:rPr>
        <w:t>сельского поселения «Село</w:t>
      </w:r>
      <w:r w:rsidR="00043600">
        <w:rPr>
          <w:rFonts w:ascii="Times New Roman" w:eastAsia="Times New Roman" w:hAnsi="Times New Roman"/>
          <w:color w:val="212121"/>
          <w:sz w:val="20"/>
          <w:szCs w:val="20"/>
          <w:lang w:eastAsia="ru-RU"/>
        </w:rPr>
        <w:t xml:space="preserve"> Булава</w:t>
      </w:r>
      <w:r>
        <w:rPr>
          <w:rFonts w:ascii="Times New Roman" w:eastAsia="Times New Roman" w:hAnsi="Times New Roman"/>
          <w:color w:val="212121"/>
          <w:sz w:val="20"/>
          <w:szCs w:val="20"/>
          <w:lang w:eastAsia="ru-RU"/>
        </w:rPr>
        <w:t>»</w:t>
      </w:r>
    </w:p>
    <w:p w:rsidR="00CA2AE6" w:rsidRDefault="00043600"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Ульчского</w:t>
      </w:r>
      <w:r w:rsidR="00CA2AE6">
        <w:rPr>
          <w:rFonts w:ascii="Times New Roman" w:eastAsia="Times New Roman" w:hAnsi="Times New Roman"/>
          <w:color w:val="212121"/>
          <w:sz w:val="20"/>
          <w:szCs w:val="20"/>
          <w:lang w:eastAsia="ru-RU"/>
        </w:rPr>
        <w:t xml:space="preserve"> муниципального </w:t>
      </w:r>
    </w:p>
    <w:p w:rsidR="00CA2AE6" w:rsidRDefault="00CA2AE6"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района Хабаровского края.</w:t>
      </w: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КАРТА</w:t>
      </w:r>
    </w:p>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 xml:space="preserve">сведений о выбытии движимого имущества, </w:t>
      </w:r>
    </w:p>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являющегося объектом учета, с баланса правообладателя</w:t>
      </w:r>
    </w:p>
    <w:p w:rsidR="00CA2AE6" w:rsidRPr="00CA2AE6" w:rsidRDefault="00CA2AE6" w:rsidP="00CA2AE6">
      <w:pPr>
        <w:spacing w:after="0"/>
        <w:ind w:firstLine="426"/>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Правообладатель объекта учета реестра _______________________________________________________________________</w:t>
      </w:r>
    </w:p>
    <w:p w:rsidR="00CA2AE6" w:rsidRPr="00CA2AE6" w:rsidRDefault="00CA2AE6" w:rsidP="00CA2AE6">
      <w:pPr>
        <w:spacing w:after="0"/>
        <w:ind w:firstLine="708"/>
        <w:jc w:val="center"/>
        <w:rPr>
          <w:rFonts w:ascii="Times New Roman" w:hAnsi="Times New Roman"/>
        </w:rPr>
      </w:pPr>
      <w:r w:rsidRPr="00CA2AE6">
        <w:rPr>
          <w:rFonts w:ascii="Times New Roman" w:hAnsi="Times New Roman"/>
        </w:rPr>
        <w:t>(полное официальное наименование)</w:t>
      </w:r>
    </w:p>
    <w:p w:rsidR="00CA2AE6" w:rsidRPr="00CA2AE6" w:rsidRDefault="00CA2AE6" w:rsidP="00CA2AE6">
      <w:pPr>
        <w:spacing w:after="0"/>
        <w:ind w:firstLine="426"/>
        <w:jc w:val="right"/>
        <w:rPr>
          <w:rFonts w:ascii="Times New Roman" w:hAnsi="Times New Roman"/>
          <w:sz w:val="28"/>
          <w:szCs w:val="28"/>
        </w:rPr>
      </w:pPr>
      <w:r w:rsidRPr="00CA2AE6">
        <w:rPr>
          <w:rFonts w:ascii="Times New Roman" w:hAnsi="Times New Roman"/>
          <w:sz w:val="28"/>
          <w:szCs w:val="28"/>
        </w:rPr>
        <w:t>на _________________</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15"/>
        <w:gridCol w:w="1114"/>
        <w:gridCol w:w="1559"/>
        <w:gridCol w:w="1417"/>
        <w:gridCol w:w="993"/>
        <w:gridCol w:w="850"/>
        <w:gridCol w:w="851"/>
        <w:gridCol w:w="2268"/>
        <w:gridCol w:w="1701"/>
        <w:gridCol w:w="1701"/>
      </w:tblGrid>
      <w:tr w:rsidR="00CA2AE6" w:rsidRPr="00CA2AE6" w:rsidTr="00390E49">
        <w:tc>
          <w:tcPr>
            <w:tcW w:w="540" w:type="dxa"/>
            <w:vMerge w:val="restart"/>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 п/п</w:t>
            </w:r>
          </w:p>
        </w:tc>
        <w:tc>
          <w:tcPr>
            <w:tcW w:w="1715" w:type="dxa"/>
            <w:vMerge w:val="restart"/>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Наименование объекта учета</w:t>
            </w:r>
          </w:p>
        </w:tc>
        <w:tc>
          <w:tcPr>
            <w:tcW w:w="1114" w:type="dxa"/>
            <w:vMerge w:val="restart"/>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Реестро-вый номер</w:t>
            </w:r>
          </w:p>
        </w:tc>
        <w:tc>
          <w:tcPr>
            <w:tcW w:w="1559" w:type="dxa"/>
            <w:vMerge w:val="restart"/>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Инвентарный номер</w:t>
            </w:r>
          </w:p>
        </w:tc>
        <w:tc>
          <w:tcPr>
            <w:tcW w:w="1417" w:type="dxa"/>
            <w:vMerge w:val="restart"/>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Количество объектов учета, шт.</w:t>
            </w:r>
          </w:p>
        </w:tc>
        <w:tc>
          <w:tcPr>
            <w:tcW w:w="2694" w:type="dxa"/>
            <w:gridSpan w:val="3"/>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Реквизиты документа, являющегося основанием для прекращения права муниципальной собственности</w:t>
            </w:r>
          </w:p>
        </w:tc>
        <w:tc>
          <w:tcPr>
            <w:tcW w:w="2268" w:type="dxa"/>
            <w:vMerge w:val="restart"/>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Сведения об отнесении объекта к категории особо ценного движимого имущества (реквизиты документа об отнесении)</w:t>
            </w:r>
          </w:p>
        </w:tc>
        <w:tc>
          <w:tcPr>
            <w:tcW w:w="1701" w:type="dxa"/>
            <w:vMerge w:val="restart"/>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Балансовая стоимость, руб.</w:t>
            </w:r>
          </w:p>
        </w:tc>
        <w:tc>
          <w:tcPr>
            <w:tcW w:w="1701" w:type="dxa"/>
            <w:vMerge w:val="restart"/>
            <w:shd w:val="clear" w:color="auto" w:fill="auto"/>
          </w:tcPr>
          <w:p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Начисленная амортизация (износ), руб.</w:t>
            </w:r>
          </w:p>
        </w:tc>
      </w:tr>
      <w:tr w:rsidR="00CA2AE6" w:rsidRPr="00CA2AE6" w:rsidTr="00390E49">
        <w:tc>
          <w:tcPr>
            <w:tcW w:w="540" w:type="dxa"/>
            <w:vMerge/>
            <w:shd w:val="clear" w:color="auto" w:fill="auto"/>
          </w:tcPr>
          <w:p w:rsidR="00CA2AE6" w:rsidRPr="00CA2AE6" w:rsidRDefault="00CA2AE6" w:rsidP="00CA2AE6">
            <w:pPr>
              <w:spacing w:after="0"/>
              <w:jc w:val="center"/>
              <w:rPr>
                <w:rFonts w:ascii="Times New Roman" w:hAnsi="Times New Roman"/>
                <w:sz w:val="28"/>
                <w:szCs w:val="28"/>
              </w:rPr>
            </w:pPr>
          </w:p>
        </w:tc>
        <w:tc>
          <w:tcPr>
            <w:tcW w:w="1715" w:type="dxa"/>
            <w:vMerge/>
            <w:shd w:val="clear" w:color="auto" w:fill="auto"/>
          </w:tcPr>
          <w:p w:rsidR="00CA2AE6" w:rsidRPr="00CA2AE6" w:rsidRDefault="00CA2AE6" w:rsidP="00CA2AE6">
            <w:pPr>
              <w:spacing w:after="0"/>
              <w:jc w:val="center"/>
              <w:rPr>
                <w:rFonts w:ascii="Times New Roman" w:hAnsi="Times New Roman"/>
                <w:sz w:val="28"/>
                <w:szCs w:val="28"/>
              </w:rPr>
            </w:pPr>
          </w:p>
        </w:tc>
        <w:tc>
          <w:tcPr>
            <w:tcW w:w="1114" w:type="dxa"/>
            <w:vMerge/>
            <w:shd w:val="clear" w:color="auto" w:fill="auto"/>
          </w:tcPr>
          <w:p w:rsidR="00CA2AE6" w:rsidRPr="00CA2AE6" w:rsidRDefault="00CA2AE6" w:rsidP="00CA2AE6">
            <w:pPr>
              <w:spacing w:after="0"/>
              <w:jc w:val="center"/>
              <w:rPr>
                <w:rFonts w:ascii="Times New Roman" w:hAnsi="Times New Roman"/>
                <w:sz w:val="28"/>
                <w:szCs w:val="28"/>
              </w:rPr>
            </w:pPr>
          </w:p>
        </w:tc>
        <w:tc>
          <w:tcPr>
            <w:tcW w:w="1559" w:type="dxa"/>
            <w:vMerge/>
            <w:shd w:val="clear" w:color="auto" w:fill="auto"/>
          </w:tcPr>
          <w:p w:rsidR="00CA2AE6" w:rsidRPr="00CA2AE6" w:rsidRDefault="00CA2AE6" w:rsidP="00CA2AE6">
            <w:pPr>
              <w:spacing w:after="0"/>
              <w:jc w:val="center"/>
              <w:rPr>
                <w:rFonts w:ascii="Times New Roman" w:hAnsi="Times New Roman"/>
                <w:sz w:val="28"/>
                <w:szCs w:val="28"/>
              </w:rPr>
            </w:pPr>
          </w:p>
        </w:tc>
        <w:tc>
          <w:tcPr>
            <w:tcW w:w="1417" w:type="dxa"/>
            <w:vMerge/>
            <w:shd w:val="clear" w:color="auto" w:fill="auto"/>
          </w:tcPr>
          <w:p w:rsidR="00CA2AE6" w:rsidRPr="00CA2AE6" w:rsidRDefault="00CA2AE6" w:rsidP="00CA2AE6">
            <w:pPr>
              <w:spacing w:after="0"/>
              <w:jc w:val="center"/>
              <w:rPr>
                <w:rFonts w:ascii="Times New Roman" w:hAnsi="Times New Roman"/>
                <w:sz w:val="28"/>
                <w:szCs w:val="28"/>
              </w:rPr>
            </w:pPr>
          </w:p>
        </w:tc>
        <w:tc>
          <w:tcPr>
            <w:tcW w:w="993"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вид</w:t>
            </w:r>
          </w:p>
        </w:tc>
        <w:tc>
          <w:tcPr>
            <w:tcW w:w="850"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дата</w:t>
            </w:r>
          </w:p>
        </w:tc>
        <w:tc>
          <w:tcPr>
            <w:tcW w:w="851"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номер</w:t>
            </w:r>
          </w:p>
        </w:tc>
        <w:tc>
          <w:tcPr>
            <w:tcW w:w="2268" w:type="dxa"/>
            <w:vMerge/>
            <w:shd w:val="clear" w:color="auto" w:fill="auto"/>
          </w:tcPr>
          <w:p w:rsidR="00CA2AE6" w:rsidRPr="00CA2AE6" w:rsidRDefault="00CA2AE6" w:rsidP="00CA2AE6">
            <w:pPr>
              <w:spacing w:after="0"/>
              <w:jc w:val="center"/>
              <w:rPr>
                <w:rFonts w:ascii="Times New Roman" w:hAnsi="Times New Roman"/>
                <w:sz w:val="28"/>
                <w:szCs w:val="28"/>
              </w:rPr>
            </w:pPr>
          </w:p>
        </w:tc>
        <w:tc>
          <w:tcPr>
            <w:tcW w:w="1701" w:type="dxa"/>
            <w:vMerge/>
            <w:shd w:val="clear" w:color="auto" w:fill="auto"/>
          </w:tcPr>
          <w:p w:rsidR="00CA2AE6" w:rsidRPr="00CA2AE6" w:rsidRDefault="00CA2AE6" w:rsidP="00CA2AE6">
            <w:pPr>
              <w:spacing w:after="0"/>
              <w:jc w:val="center"/>
              <w:rPr>
                <w:rFonts w:ascii="Times New Roman" w:hAnsi="Times New Roman"/>
                <w:sz w:val="28"/>
                <w:szCs w:val="28"/>
              </w:rPr>
            </w:pPr>
          </w:p>
        </w:tc>
        <w:tc>
          <w:tcPr>
            <w:tcW w:w="1701" w:type="dxa"/>
            <w:vMerge/>
            <w:shd w:val="clear" w:color="auto" w:fill="auto"/>
          </w:tcPr>
          <w:p w:rsidR="00CA2AE6" w:rsidRPr="00CA2AE6" w:rsidRDefault="00CA2AE6" w:rsidP="00CA2AE6">
            <w:pPr>
              <w:spacing w:after="0"/>
              <w:jc w:val="center"/>
              <w:rPr>
                <w:rFonts w:ascii="Times New Roman" w:hAnsi="Times New Roman"/>
                <w:sz w:val="28"/>
                <w:szCs w:val="28"/>
              </w:rPr>
            </w:pPr>
          </w:p>
        </w:tc>
      </w:tr>
      <w:tr w:rsidR="00CA2AE6" w:rsidRPr="00CA2AE6" w:rsidTr="00390E49">
        <w:tc>
          <w:tcPr>
            <w:tcW w:w="540"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1</w:t>
            </w:r>
          </w:p>
        </w:tc>
        <w:tc>
          <w:tcPr>
            <w:tcW w:w="1715"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2</w:t>
            </w:r>
          </w:p>
        </w:tc>
        <w:tc>
          <w:tcPr>
            <w:tcW w:w="1114"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3</w:t>
            </w:r>
          </w:p>
        </w:tc>
        <w:tc>
          <w:tcPr>
            <w:tcW w:w="1559"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4</w:t>
            </w:r>
          </w:p>
        </w:tc>
        <w:tc>
          <w:tcPr>
            <w:tcW w:w="1417"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5</w:t>
            </w:r>
          </w:p>
        </w:tc>
        <w:tc>
          <w:tcPr>
            <w:tcW w:w="993"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6</w:t>
            </w:r>
          </w:p>
        </w:tc>
        <w:tc>
          <w:tcPr>
            <w:tcW w:w="850"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7</w:t>
            </w:r>
          </w:p>
        </w:tc>
        <w:tc>
          <w:tcPr>
            <w:tcW w:w="851"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8</w:t>
            </w:r>
          </w:p>
        </w:tc>
        <w:tc>
          <w:tcPr>
            <w:tcW w:w="2268"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9</w:t>
            </w:r>
          </w:p>
        </w:tc>
        <w:tc>
          <w:tcPr>
            <w:tcW w:w="1701"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10</w:t>
            </w:r>
          </w:p>
        </w:tc>
        <w:tc>
          <w:tcPr>
            <w:tcW w:w="1701" w:type="dxa"/>
            <w:shd w:val="clear" w:color="auto" w:fill="auto"/>
          </w:tcPr>
          <w:p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11</w:t>
            </w:r>
          </w:p>
        </w:tc>
      </w:tr>
      <w:tr w:rsidR="00CA2AE6" w:rsidRPr="00CA2AE6" w:rsidTr="00390E49">
        <w:tc>
          <w:tcPr>
            <w:tcW w:w="540" w:type="dxa"/>
            <w:shd w:val="clear" w:color="auto" w:fill="auto"/>
          </w:tcPr>
          <w:p w:rsidR="00CA2AE6" w:rsidRPr="00CA2AE6" w:rsidRDefault="00CA2AE6" w:rsidP="00CA2AE6">
            <w:pPr>
              <w:spacing w:after="0"/>
              <w:jc w:val="both"/>
              <w:rPr>
                <w:rFonts w:ascii="Times New Roman" w:hAnsi="Times New Roman"/>
                <w:sz w:val="28"/>
                <w:szCs w:val="28"/>
              </w:rPr>
            </w:pPr>
          </w:p>
        </w:tc>
        <w:tc>
          <w:tcPr>
            <w:tcW w:w="1715" w:type="dxa"/>
            <w:shd w:val="clear" w:color="auto" w:fill="auto"/>
          </w:tcPr>
          <w:p w:rsidR="00CA2AE6" w:rsidRPr="00CA2AE6" w:rsidRDefault="00CA2AE6" w:rsidP="00CA2AE6">
            <w:pPr>
              <w:spacing w:after="0"/>
              <w:jc w:val="both"/>
              <w:rPr>
                <w:rFonts w:ascii="Times New Roman" w:hAnsi="Times New Roman"/>
                <w:sz w:val="28"/>
                <w:szCs w:val="28"/>
              </w:rPr>
            </w:pPr>
          </w:p>
        </w:tc>
        <w:tc>
          <w:tcPr>
            <w:tcW w:w="1114" w:type="dxa"/>
            <w:shd w:val="clear" w:color="auto" w:fill="auto"/>
          </w:tcPr>
          <w:p w:rsidR="00CA2AE6" w:rsidRPr="00CA2AE6" w:rsidRDefault="00CA2AE6" w:rsidP="00CA2AE6">
            <w:pPr>
              <w:spacing w:after="0"/>
              <w:jc w:val="both"/>
              <w:rPr>
                <w:rFonts w:ascii="Times New Roman" w:hAnsi="Times New Roman"/>
                <w:sz w:val="28"/>
                <w:szCs w:val="28"/>
              </w:rPr>
            </w:pPr>
          </w:p>
        </w:tc>
        <w:tc>
          <w:tcPr>
            <w:tcW w:w="1559" w:type="dxa"/>
            <w:shd w:val="clear" w:color="auto" w:fill="auto"/>
          </w:tcPr>
          <w:p w:rsidR="00CA2AE6" w:rsidRPr="00CA2AE6" w:rsidRDefault="00CA2AE6" w:rsidP="00CA2AE6">
            <w:pPr>
              <w:spacing w:after="0"/>
              <w:jc w:val="both"/>
              <w:rPr>
                <w:rFonts w:ascii="Times New Roman" w:hAnsi="Times New Roman"/>
                <w:sz w:val="28"/>
                <w:szCs w:val="28"/>
              </w:rPr>
            </w:pPr>
          </w:p>
        </w:tc>
        <w:tc>
          <w:tcPr>
            <w:tcW w:w="1417" w:type="dxa"/>
            <w:shd w:val="clear" w:color="auto" w:fill="auto"/>
          </w:tcPr>
          <w:p w:rsidR="00CA2AE6" w:rsidRPr="00CA2AE6" w:rsidRDefault="00CA2AE6" w:rsidP="00CA2AE6">
            <w:pPr>
              <w:spacing w:after="0"/>
              <w:jc w:val="both"/>
              <w:rPr>
                <w:rFonts w:ascii="Times New Roman" w:hAnsi="Times New Roman"/>
                <w:sz w:val="28"/>
                <w:szCs w:val="28"/>
              </w:rPr>
            </w:pPr>
          </w:p>
        </w:tc>
        <w:tc>
          <w:tcPr>
            <w:tcW w:w="993" w:type="dxa"/>
            <w:shd w:val="clear" w:color="auto" w:fill="auto"/>
          </w:tcPr>
          <w:p w:rsidR="00CA2AE6" w:rsidRPr="00CA2AE6" w:rsidRDefault="00CA2AE6" w:rsidP="00CA2AE6">
            <w:pPr>
              <w:spacing w:after="0"/>
              <w:jc w:val="both"/>
              <w:rPr>
                <w:rFonts w:ascii="Times New Roman" w:hAnsi="Times New Roman"/>
                <w:sz w:val="28"/>
                <w:szCs w:val="28"/>
              </w:rPr>
            </w:pPr>
          </w:p>
        </w:tc>
        <w:tc>
          <w:tcPr>
            <w:tcW w:w="850" w:type="dxa"/>
            <w:shd w:val="clear" w:color="auto" w:fill="auto"/>
          </w:tcPr>
          <w:p w:rsidR="00CA2AE6" w:rsidRPr="00CA2AE6" w:rsidRDefault="00CA2AE6" w:rsidP="00CA2AE6">
            <w:pPr>
              <w:spacing w:after="0"/>
              <w:jc w:val="both"/>
              <w:rPr>
                <w:rFonts w:ascii="Times New Roman" w:hAnsi="Times New Roman"/>
                <w:sz w:val="28"/>
                <w:szCs w:val="28"/>
              </w:rPr>
            </w:pPr>
          </w:p>
        </w:tc>
        <w:tc>
          <w:tcPr>
            <w:tcW w:w="851" w:type="dxa"/>
            <w:shd w:val="clear" w:color="auto" w:fill="auto"/>
          </w:tcPr>
          <w:p w:rsidR="00CA2AE6" w:rsidRPr="00CA2AE6" w:rsidRDefault="00CA2AE6" w:rsidP="00CA2AE6">
            <w:pPr>
              <w:spacing w:after="0"/>
              <w:jc w:val="both"/>
              <w:rPr>
                <w:rFonts w:ascii="Times New Roman" w:hAnsi="Times New Roman"/>
                <w:sz w:val="28"/>
                <w:szCs w:val="28"/>
              </w:rPr>
            </w:pPr>
          </w:p>
        </w:tc>
        <w:tc>
          <w:tcPr>
            <w:tcW w:w="2268" w:type="dxa"/>
            <w:shd w:val="clear" w:color="auto" w:fill="auto"/>
          </w:tcPr>
          <w:p w:rsidR="00CA2AE6" w:rsidRPr="00CA2AE6" w:rsidRDefault="00CA2AE6" w:rsidP="00CA2AE6">
            <w:pPr>
              <w:spacing w:after="0"/>
              <w:jc w:val="both"/>
              <w:rPr>
                <w:rFonts w:ascii="Times New Roman" w:hAnsi="Times New Roman"/>
                <w:sz w:val="28"/>
                <w:szCs w:val="28"/>
              </w:rPr>
            </w:pPr>
          </w:p>
        </w:tc>
        <w:tc>
          <w:tcPr>
            <w:tcW w:w="1701" w:type="dxa"/>
            <w:shd w:val="clear" w:color="auto" w:fill="auto"/>
          </w:tcPr>
          <w:p w:rsidR="00CA2AE6" w:rsidRPr="00CA2AE6" w:rsidRDefault="00CA2AE6" w:rsidP="00CA2AE6">
            <w:pPr>
              <w:spacing w:after="0"/>
              <w:jc w:val="both"/>
              <w:rPr>
                <w:rFonts w:ascii="Times New Roman" w:hAnsi="Times New Roman"/>
                <w:sz w:val="28"/>
                <w:szCs w:val="28"/>
              </w:rPr>
            </w:pPr>
          </w:p>
        </w:tc>
        <w:tc>
          <w:tcPr>
            <w:tcW w:w="1701" w:type="dxa"/>
            <w:shd w:val="clear" w:color="auto" w:fill="auto"/>
          </w:tcPr>
          <w:p w:rsidR="00CA2AE6" w:rsidRPr="00CA2AE6" w:rsidRDefault="00CA2AE6" w:rsidP="00CA2AE6">
            <w:pPr>
              <w:spacing w:after="0"/>
              <w:jc w:val="both"/>
              <w:rPr>
                <w:rFonts w:ascii="Times New Roman" w:hAnsi="Times New Roman"/>
                <w:sz w:val="28"/>
                <w:szCs w:val="28"/>
              </w:rPr>
            </w:pPr>
          </w:p>
        </w:tc>
      </w:tr>
    </w:tbl>
    <w:p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w:t>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rsidR="00CA2AE6" w:rsidRPr="00CA2AE6" w:rsidRDefault="00CA2AE6" w:rsidP="00CA2AE6">
      <w:pPr>
        <w:autoSpaceDE w:val="0"/>
        <w:autoSpaceDN w:val="0"/>
        <w:adjustRightInd w:val="0"/>
        <w:spacing w:after="0"/>
        <w:ind w:firstLine="708"/>
        <w:jc w:val="both"/>
        <w:rPr>
          <w:rFonts w:ascii="Times New Roman" w:hAnsi="Times New Roman"/>
          <w:color w:val="000000"/>
        </w:rPr>
      </w:pPr>
      <w:r w:rsidRPr="00CA2AE6">
        <w:rPr>
          <w:rFonts w:ascii="Times New Roman" w:hAnsi="Times New Roman"/>
          <w:color w:val="000000"/>
        </w:rPr>
        <w:t xml:space="preserve">              </w:t>
      </w:r>
      <w:r>
        <w:rPr>
          <w:rFonts w:ascii="Times New Roman" w:hAnsi="Times New Roman"/>
          <w:color w:val="000000"/>
        </w:rPr>
        <w:t xml:space="preserve">                                                               </w:t>
      </w:r>
      <w:r w:rsidRPr="00CA2AE6">
        <w:rPr>
          <w:rFonts w:ascii="Times New Roman" w:hAnsi="Times New Roman"/>
          <w:color w:val="000000"/>
        </w:rPr>
        <w:t>(подпись)                                                                  (Ф.И.О.)</w:t>
      </w:r>
      <w:r w:rsidR="009F21D6">
        <w:rPr>
          <w:rFonts w:ascii="Times New Roman" w:hAnsi="Times New Roman"/>
          <w:color w:val="000000"/>
        </w:rPr>
        <w:t>(последнее при наличии)</w:t>
      </w:r>
    </w:p>
    <w:p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Главный бухгалтер</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rsidR="00CA2AE6" w:rsidRPr="00CA2AE6" w:rsidRDefault="00CA2AE6" w:rsidP="00CA2AE6">
      <w:pPr>
        <w:spacing w:after="0"/>
        <w:jc w:val="both"/>
        <w:rPr>
          <w:rFonts w:ascii="Times New Roman" w:hAnsi="Times New Roman"/>
        </w:rPr>
      </w:pPr>
      <w:r w:rsidRPr="00CA2AE6">
        <w:rPr>
          <w:rFonts w:ascii="Times New Roman" w:hAnsi="Times New Roman"/>
          <w:color w:val="000000"/>
        </w:rPr>
        <w:t xml:space="preserve">                                                             М</w:t>
      </w:r>
      <w:r>
        <w:rPr>
          <w:rFonts w:ascii="Times New Roman" w:hAnsi="Times New Roman"/>
          <w:color w:val="000000"/>
        </w:rPr>
        <w:t xml:space="preserve">.П.                     </w:t>
      </w:r>
      <w:r w:rsidRPr="00CA2AE6">
        <w:rPr>
          <w:rFonts w:ascii="Times New Roman" w:hAnsi="Times New Roman"/>
          <w:color w:val="000000"/>
        </w:rPr>
        <w:t>(подпись)                                                                  (Ф.И.О.)</w:t>
      </w:r>
      <w:r w:rsidR="009F21D6">
        <w:rPr>
          <w:rFonts w:ascii="Times New Roman" w:hAnsi="Times New Roman"/>
          <w:color w:val="000000"/>
        </w:rPr>
        <w:t>(последнее при наличии)</w:t>
      </w:r>
    </w:p>
    <w:p w:rsidR="00CA2AE6" w:rsidRPr="00CA2AE6" w:rsidRDefault="00CA2AE6" w:rsidP="00CA2AE6">
      <w:pPr>
        <w:spacing w:after="0"/>
        <w:jc w:val="center"/>
        <w:rPr>
          <w:rFonts w:ascii="Times New Roman" w:hAnsi="Times New Roman"/>
          <w:sz w:val="28"/>
          <w:szCs w:val="28"/>
        </w:rPr>
      </w:pPr>
    </w:p>
    <w:p w:rsidR="00CA2AE6" w:rsidRDefault="00CA2AE6" w:rsidP="00CA2AE6">
      <w:pPr>
        <w:autoSpaceDE w:val="0"/>
        <w:autoSpaceDN w:val="0"/>
        <w:adjustRightInd w:val="0"/>
        <w:spacing w:after="0" w:line="240" w:lineRule="auto"/>
        <w:jc w:val="both"/>
        <w:rPr>
          <w:rFonts w:ascii="Times New Roman" w:hAnsi="Times New Roman"/>
          <w:sz w:val="28"/>
          <w:szCs w:val="28"/>
        </w:rPr>
        <w:sectPr w:rsidR="00CA2AE6" w:rsidSect="00CA2AE6">
          <w:pgSz w:w="16838" w:h="11905" w:orient="landscape"/>
          <w:pgMar w:top="1985" w:right="1134" w:bottom="567" w:left="1134" w:header="425" w:footer="0" w:gutter="0"/>
          <w:pgNumType w:start="1"/>
          <w:cols w:space="720"/>
          <w:titlePg/>
          <w:docGrid w:linePitch="299"/>
        </w:sectPr>
      </w:pPr>
    </w:p>
    <w:p w:rsidR="00CA4417" w:rsidRPr="007F0B41" w:rsidRDefault="00CA4417" w:rsidP="00CA4417">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8</w:t>
      </w:r>
    </w:p>
    <w:p w:rsidR="00CA4417" w:rsidRPr="007F0B41" w:rsidRDefault="00CA4417" w:rsidP="00CA4417">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rsidR="00CA4417" w:rsidRPr="007F0B41" w:rsidRDefault="00CA4417" w:rsidP="00CA4417">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 xml:space="preserve">муниципального имущества </w:t>
      </w:r>
    </w:p>
    <w:p w:rsidR="00CA4417" w:rsidRDefault="00CA4417" w:rsidP="00CA4417">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Pr="007F0B41">
        <w:rPr>
          <w:rFonts w:ascii="Times New Roman" w:eastAsia="Times New Roman" w:hAnsi="Times New Roman"/>
          <w:color w:val="212121"/>
          <w:sz w:val="20"/>
          <w:szCs w:val="20"/>
          <w:lang w:eastAsia="ru-RU"/>
        </w:rPr>
        <w:t>сельского поселения «Село</w:t>
      </w:r>
      <w:r w:rsidR="00043600">
        <w:rPr>
          <w:rFonts w:ascii="Times New Roman" w:eastAsia="Times New Roman" w:hAnsi="Times New Roman"/>
          <w:color w:val="212121"/>
          <w:sz w:val="20"/>
          <w:szCs w:val="20"/>
          <w:lang w:eastAsia="ru-RU"/>
        </w:rPr>
        <w:t xml:space="preserve"> Булава</w:t>
      </w:r>
      <w:r>
        <w:rPr>
          <w:rFonts w:ascii="Times New Roman" w:eastAsia="Times New Roman" w:hAnsi="Times New Roman"/>
          <w:color w:val="212121"/>
          <w:sz w:val="20"/>
          <w:szCs w:val="20"/>
          <w:lang w:eastAsia="ru-RU"/>
        </w:rPr>
        <w:t>»</w:t>
      </w:r>
    </w:p>
    <w:p w:rsidR="00CA4417" w:rsidRDefault="00043600"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Ульчского</w:t>
      </w:r>
      <w:r w:rsidR="00CA4417">
        <w:rPr>
          <w:rFonts w:ascii="Times New Roman" w:eastAsia="Times New Roman" w:hAnsi="Times New Roman"/>
          <w:color w:val="212121"/>
          <w:sz w:val="20"/>
          <w:szCs w:val="20"/>
          <w:lang w:eastAsia="ru-RU"/>
        </w:rPr>
        <w:t xml:space="preserve"> муниципального </w:t>
      </w:r>
    </w:p>
    <w:p w:rsidR="00CA4417" w:rsidRDefault="00CA4417"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района Хабаровского края.</w:t>
      </w:r>
    </w:p>
    <w:p w:rsidR="00CA4417" w:rsidRPr="00271C84" w:rsidRDefault="00CA4417" w:rsidP="00CA4417">
      <w:pPr>
        <w:pStyle w:val="12"/>
        <w:rPr>
          <w:rFonts w:ascii="Times New Roman" w:hAnsi="Times New Roman" w:cs="Times New Roman"/>
          <w:sz w:val="28"/>
          <w:szCs w:val="28"/>
        </w:rPr>
      </w:pPr>
    </w:p>
    <w:p w:rsidR="00CA2AE6" w:rsidRPr="00CA2AE6" w:rsidRDefault="00CA2AE6" w:rsidP="00CA2AE6">
      <w:pPr>
        <w:pStyle w:val="12"/>
        <w:rPr>
          <w:rFonts w:ascii="Times New Roman" w:hAnsi="Times New Roman" w:cs="Times New Roman"/>
          <w:sz w:val="28"/>
          <w:szCs w:val="28"/>
        </w:rPr>
      </w:pPr>
    </w:p>
    <w:p w:rsidR="00CA2AE6" w:rsidRPr="00CA2AE6" w:rsidRDefault="00CA2AE6" w:rsidP="00CA2AE6">
      <w:pPr>
        <w:pStyle w:val="12"/>
        <w:jc w:val="center"/>
        <w:rPr>
          <w:rFonts w:ascii="Times New Roman" w:hAnsi="Times New Roman" w:cs="Times New Roman"/>
          <w:b/>
          <w:sz w:val="28"/>
          <w:szCs w:val="28"/>
        </w:rPr>
      </w:pPr>
      <w:r w:rsidRPr="00CA2AE6">
        <w:rPr>
          <w:rFonts w:ascii="Times New Roman" w:hAnsi="Times New Roman" w:cs="Times New Roman"/>
          <w:b/>
          <w:sz w:val="28"/>
          <w:szCs w:val="28"/>
        </w:rPr>
        <w:t>Журнал</w:t>
      </w:r>
    </w:p>
    <w:p w:rsidR="00CA2AE6" w:rsidRPr="00CA2AE6" w:rsidRDefault="00CA2AE6" w:rsidP="00CA2AE6">
      <w:pPr>
        <w:pStyle w:val="12"/>
        <w:jc w:val="center"/>
        <w:rPr>
          <w:rFonts w:ascii="Times New Roman" w:hAnsi="Times New Roman" w:cs="Times New Roman"/>
          <w:b/>
          <w:bCs/>
          <w:sz w:val="28"/>
          <w:szCs w:val="28"/>
        </w:rPr>
      </w:pPr>
      <w:r w:rsidRPr="00CA2AE6">
        <w:rPr>
          <w:rFonts w:ascii="Times New Roman" w:hAnsi="Times New Roman" w:cs="Times New Roman"/>
          <w:b/>
          <w:sz w:val="28"/>
          <w:szCs w:val="28"/>
        </w:rPr>
        <w:t>учета документов, поступивших для учета муниципального имущества в реестре муниципального имущества</w:t>
      </w:r>
    </w:p>
    <w:p w:rsidR="00CA2AE6" w:rsidRPr="00CA2AE6" w:rsidRDefault="00CA2AE6" w:rsidP="00CA2AE6">
      <w:pPr>
        <w:pStyle w:val="12"/>
        <w:jc w:val="center"/>
        <w:rPr>
          <w:rFonts w:ascii="Times New Roman" w:hAnsi="Times New Roman" w:cs="Times New Roman"/>
          <w:b/>
          <w:bCs/>
          <w:sz w:val="28"/>
          <w:szCs w:val="28"/>
        </w:rPr>
      </w:pPr>
    </w:p>
    <w:tbl>
      <w:tblPr>
        <w:tblpPr w:leftFromText="180" w:rightFromText="180" w:vertAnchor="text" w:horzAnchor="margin" w:tblpXSpec="right" w:tblpY="148"/>
        <w:tblW w:w="10465" w:type="dxa"/>
        <w:tblLayout w:type="fixed"/>
        <w:tblCellMar>
          <w:left w:w="0" w:type="dxa"/>
          <w:right w:w="0" w:type="dxa"/>
        </w:tblCellMar>
        <w:tblLook w:val="0000" w:firstRow="0" w:lastRow="0" w:firstColumn="0" w:lastColumn="0" w:noHBand="0" w:noVBand="0"/>
      </w:tblPr>
      <w:tblGrid>
        <w:gridCol w:w="425"/>
        <w:gridCol w:w="1920"/>
        <w:gridCol w:w="1308"/>
        <w:gridCol w:w="1182"/>
        <w:gridCol w:w="931"/>
        <w:gridCol w:w="950"/>
        <w:gridCol w:w="1087"/>
        <w:gridCol w:w="1211"/>
        <w:gridCol w:w="1416"/>
        <w:gridCol w:w="25"/>
        <w:gridCol w:w="10"/>
      </w:tblGrid>
      <w:tr w:rsidR="00CA2AE6" w:rsidRPr="00CA2AE6" w:rsidTr="00390E49">
        <w:trPr>
          <w:gridAfter w:val="1"/>
          <w:wAfter w:w="10" w:type="dxa"/>
        </w:trPr>
        <w:tc>
          <w:tcPr>
            <w:tcW w:w="425" w:type="dxa"/>
            <w:vMerge w:val="restart"/>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 п/п</w:t>
            </w:r>
          </w:p>
        </w:tc>
        <w:tc>
          <w:tcPr>
            <w:tcW w:w="1920" w:type="dxa"/>
            <w:vMerge w:val="restart"/>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Правообладатель</w:t>
            </w:r>
          </w:p>
        </w:tc>
        <w:tc>
          <w:tcPr>
            <w:tcW w:w="8085" w:type="dxa"/>
            <w:gridSpan w:val="7"/>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Пакет документов</w:t>
            </w:r>
          </w:p>
        </w:tc>
        <w:tc>
          <w:tcPr>
            <w:tcW w:w="25" w:type="dxa"/>
            <w:tcBorders>
              <w:left w:val="single" w:sz="4" w:space="0" w:color="000000"/>
            </w:tcBorders>
          </w:tcPr>
          <w:p w:rsidR="00CA2AE6" w:rsidRPr="00CA2AE6" w:rsidRDefault="00CA2AE6" w:rsidP="00CA2AE6">
            <w:pPr>
              <w:pStyle w:val="12"/>
              <w:jc w:val="center"/>
              <w:rPr>
                <w:rFonts w:ascii="Times New Roman" w:hAnsi="Times New Roman" w:cs="Times New Roman"/>
                <w:sz w:val="24"/>
                <w:szCs w:val="24"/>
              </w:rPr>
            </w:pPr>
          </w:p>
        </w:tc>
      </w:tr>
      <w:tr w:rsidR="00CA2AE6" w:rsidRPr="00CA2AE6" w:rsidTr="00390E49">
        <w:trPr>
          <w:gridAfter w:val="1"/>
          <w:wAfter w:w="10" w:type="dxa"/>
        </w:trPr>
        <w:tc>
          <w:tcPr>
            <w:tcW w:w="425" w:type="dxa"/>
            <w:vMerge/>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p>
        </w:tc>
        <w:tc>
          <w:tcPr>
            <w:tcW w:w="1920" w:type="dxa"/>
            <w:vMerge/>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p>
        </w:tc>
        <w:tc>
          <w:tcPr>
            <w:tcW w:w="2490" w:type="dxa"/>
            <w:gridSpan w:val="2"/>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Реквизиты</w:t>
            </w:r>
          </w:p>
        </w:tc>
        <w:tc>
          <w:tcPr>
            <w:tcW w:w="5595" w:type="dxa"/>
            <w:gridSpan w:val="5"/>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Количество приложенных документов (шт.)</w:t>
            </w:r>
          </w:p>
        </w:tc>
        <w:tc>
          <w:tcPr>
            <w:tcW w:w="25" w:type="dxa"/>
            <w:tcBorders>
              <w:left w:val="single" w:sz="4" w:space="0" w:color="000000"/>
            </w:tcBorders>
          </w:tcPr>
          <w:p w:rsidR="00CA2AE6" w:rsidRPr="00CA2AE6" w:rsidRDefault="00CA2AE6" w:rsidP="00CA2AE6">
            <w:pPr>
              <w:pStyle w:val="12"/>
              <w:jc w:val="center"/>
              <w:rPr>
                <w:rFonts w:ascii="Times New Roman" w:hAnsi="Times New Roman" w:cs="Times New Roman"/>
                <w:sz w:val="24"/>
                <w:szCs w:val="24"/>
              </w:rPr>
            </w:pPr>
          </w:p>
        </w:tc>
      </w:tr>
      <w:tr w:rsidR="00CA2AE6" w:rsidRPr="00CA2AE6" w:rsidTr="00390E49">
        <w:trPr>
          <w:gridAfter w:val="1"/>
          <w:wAfter w:w="10" w:type="dxa"/>
          <w:trHeight w:val="427"/>
        </w:trPr>
        <w:tc>
          <w:tcPr>
            <w:tcW w:w="425" w:type="dxa"/>
            <w:vMerge/>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p>
        </w:tc>
        <w:tc>
          <w:tcPr>
            <w:tcW w:w="1920" w:type="dxa"/>
            <w:vMerge/>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p>
        </w:tc>
        <w:tc>
          <w:tcPr>
            <w:tcW w:w="1308" w:type="dxa"/>
            <w:vMerge w:val="restart"/>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Исходящий (дата, №)</w:t>
            </w:r>
          </w:p>
        </w:tc>
        <w:tc>
          <w:tcPr>
            <w:tcW w:w="1182" w:type="dxa"/>
            <w:vMerge w:val="restart"/>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Входящий (дата, №)</w:t>
            </w:r>
          </w:p>
        </w:tc>
        <w:tc>
          <w:tcPr>
            <w:tcW w:w="1881" w:type="dxa"/>
            <w:gridSpan w:val="2"/>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Карты</w:t>
            </w:r>
          </w:p>
        </w:tc>
        <w:tc>
          <w:tcPr>
            <w:tcW w:w="1087" w:type="dxa"/>
            <w:vMerge w:val="restart"/>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Записи об измене-ниях сведений об ОУ</w:t>
            </w:r>
          </w:p>
          <w:p w:rsidR="00CA2AE6" w:rsidRPr="00CA2AE6" w:rsidRDefault="00CA2AE6" w:rsidP="00CA2AE6">
            <w:pPr>
              <w:pStyle w:val="12"/>
              <w:jc w:val="center"/>
              <w:rPr>
                <w:rFonts w:ascii="Times New Roman" w:hAnsi="Times New Roman" w:cs="Times New Roman"/>
                <w:sz w:val="24"/>
                <w:szCs w:val="24"/>
              </w:rPr>
            </w:pPr>
          </w:p>
          <w:p w:rsidR="00CA2AE6" w:rsidRPr="00CA2AE6" w:rsidRDefault="00CA2AE6" w:rsidP="00CA2AE6">
            <w:pPr>
              <w:pStyle w:val="12"/>
              <w:jc w:val="center"/>
              <w:rPr>
                <w:rFonts w:ascii="Times New Roman" w:hAnsi="Times New Roman" w:cs="Times New Roman"/>
                <w:sz w:val="24"/>
                <w:szCs w:val="24"/>
              </w:rPr>
            </w:pPr>
          </w:p>
          <w:p w:rsidR="00CA2AE6" w:rsidRPr="00CA2AE6" w:rsidRDefault="00CA2AE6" w:rsidP="00CA2AE6">
            <w:pPr>
              <w:pStyle w:val="12"/>
              <w:jc w:val="center"/>
              <w:rPr>
                <w:rFonts w:ascii="Times New Roman" w:hAnsi="Times New Roman" w:cs="Times New Roman"/>
                <w:sz w:val="24"/>
                <w:szCs w:val="24"/>
              </w:rPr>
            </w:pPr>
          </w:p>
          <w:p w:rsidR="00CA2AE6" w:rsidRPr="00CA2AE6" w:rsidRDefault="00CA2AE6" w:rsidP="00CA2AE6">
            <w:pPr>
              <w:pStyle w:val="12"/>
              <w:jc w:val="center"/>
              <w:rPr>
                <w:rFonts w:ascii="Times New Roman" w:hAnsi="Times New Roman" w:cs="Times New Roman"/>
                <w:sz w:val="24"/>
                <w:szCs w:val="24"/>
              </w:rPr>
            </w:pPr>
          </w:p>
        </w:tc>
        <w:tc>
          <w:tcPr>
            <w:tcW w:w="1211" w:type="dxa"/>
            <w:vMerge w:val="restart"/>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Записи о прекраще-нии права собствен-ности на имущество</w:t>
            </w:r>
          </w:p>
        </w:tc>
        <w:tc>
          <w:tcPr>
            <w:tcW w:w="1416"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Документы, подтвержда-ющие содержащие-ся в картах и записях сведения об ОУ и лицах, обладающих правами на ОУ и сведениями о них</w:t>
            </w:r>
          </w:p>
        </w:tc>
        <w:tc>
          <w:tcPr>
            <w:tcW w:w="25" w:type="dxa"/>
            <w:tcBorders>
              <w:left w:val="single" w:sz="4" w:space="0" w:color="000000"/>
            </w:tcBorders>
          </w:tcPr>
          <w:p w:rsidR="00CA2AE6" w:rsidRPr="00CA2AE6" w:rsidRDefault="00CA2AE6" w:rsidP="00CA2AE6">
            <w:pPr>
              <w:pStyle w:val="12"/>
              <w:jc w:val="center"/>
              <w:rPr>
                <w:rFonts w:ascii="Times New Roman" w:hAnsi="Times New Roman" w:cs="Times New Roman"/>
                <w:sz w:val="24"/>
                <w:szCs w:val="24"/>
              </w:rPr>
            </w:pPr>
          </w:p>
        </w:tc>
      </w:tr>
      <w:tr w:rsidR="00CA2AE6" w:rsidRPr="00CA2AE6" w:rsidTr="00390E49">
        <w:tblPrEx>
          <w:tblCellMar>
            <w:left w:w="108" w:type="dxa"/>
            <w:right w:w="108" w:type="dxa"/>
          </w:tblCellMar>
        </w:tblPrEx>
        <w:tc>
          <w:tcPr>
            <w:tcW w:w="425" w:type="dxa"/>
            <w:vMerge/>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p>
        </w:tc>
        <w:tc>
          <w:tcPr>
            <w:tcW w:w="1920" w:type="dxa"/>
            <w:vMerge/>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p>
        </w:tc>
        <w:tc>
          <w:tcPr>
            <w:tcW w:w="1308" w:type="dxa"/>
            <w:vMerge/>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p>
        </w:tc>
        <w:tc>
          <w:tcPr>
            <w:tcW w:w="1182" w:type="dxa"/>
            <w:vMerge/>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Объектов учета (ОУ)</w:t>
            </w:r>
          </w:p>
          <w:p w:rsidR="00CA2AE6" w:rsidRPr="00CA2AE6" w:rsidRDefault="00CA2AE6" w:rsidP="00CA2AE6">
            <w:pPr>
              <w:pStyle w:val="12"/>
              <w:jc w:val="center"/>
              <w:rPr>
                <w:rFonts w:ascii="Times New Roman" w:hAnsi="Times New Roman" w:cs="Times New Roman"/>
                <w:sz w:val="24"/>
                <w:szCs w:val="24"/>
              </w:rPr>
            </w:pPr>
          </w:p>
        </w:tc>
        <w:tc>
          <w:tcPr>
            <w:tcW w:w="95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лиц</w:t>
            </w:r>
          </w:p>
        </w:tc>
        <w:tc>
          <w:tcPr>
            <w:tcW w:w="1087" w:type="dxa"/>
            <w:vMerge/>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p>
        </w:tc>
        <w:tc>
          <w:tcPr>
            <w:tcW w:w="1211" w:type="dxa"/>
            <w:vMerge/>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4"/>
                <w:szCs w:val="24"/>
              </w:rPr>
            </w:pPr>
          </w:p>
        </w:tc>
      </w:tr>
      <w:tr w:rsidR="00CA2AE6" w:rsidRPr="00CA2AE6" w:rsidTr="00390E49">
        <w:tblPrEx>
          <w:tblCellMar>
            <w:left w:w="108" w:type="dxa"/>
            <w:right w:w="108" w:type="dxa"/>
          </w:tblCellMar>
        </w:tblPrEx>
        <w:tc>
          <w:tcPr>
            <w:tcW w:w="425"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1</w:t>
            </w:r>
          </w:p>
        </w:tc>
        <w:tc>
          <w:tcPr>
            <w:tcW w:w="192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2</w:t>
            </w:r>
          </w:p>
        </w:tc>
        <w:tc>
          <w:tcPr>
            <w:tcW w:w="1308"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3</w:t>
            </w:r>
          </w:p>
        </w:tc>
        <w:tc>
          <w:tcPr>
            <w:tcW w:w="1182"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4</w:t>
            </w:r>
          </w:p>
        </w:tc>
        <w:tc>
          <w:tcPr>
            <w:tcW w:w="931"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5</w:t>
            </w:r>
          </w:p>
        </w:tc>
        <w:tc>
          <w:tcPr>
            <w:tcW w:w="95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6</w:t>
            </w:r>
          </w:p>
        </w:tc>
        <w:tc>
          <w:tcPr>
            <w:tcW w:w="1087"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7</w:t>
            </w:r>
          </w:p>
        </w:tc>
        <w:tc>
          <w:tcPr>
            <w:tcW w:w="1211"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8</w:t>
            </w: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9</w:t>
            </w:r>
          </w:p>
        </w:tc>
      </w:tr>
      <w:tr w:rsidR="00CA2AE6" w:rsidRPr="00CA2AE6" w:rsidTr="00390E49">
        <w:tblPrEx>
          <w:tblCellMar>
            <w:left w:w="108" w:type="dxa"/>
            <w:right w:w="108" w:type="dxa"/>
          </w:tblCellMar>
        </w:tblPrEx>
        <w:tc>
          <w:tcPr>
            <w:tcW w:w="425"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p>
        </w:tc>
        <w:tc>
          <w:tcPr>
            <w:tcW w:w="192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p>
        </w:tc>
        <w:tc>
          <w:tcPr>
            <w:tcW w:w="1308"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p>
        </w:tc>
        <w:tc>
          <w:tcPr>
            <w:tcW w:w="1182"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p>
        </w:tc>
        <w:tc>
          <w:tcPr>
            <w:tcW w:w="931"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p>
        </w:tc>
        <w:tc>
          <w:tcPr>
            <w:tcW w:w="950"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p>
        </w:tc>
        <w:tc>
          <w:tcPr>
            <w:tcW w:w="1087"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p>
        </w:tc>
        <w:tc>
          <w:tcPr>
            <w:tcW w:w="1211" w:type="dxa"/>
            <w:tcBorders>
              <w:top w:val="single" w:sz="4" w:space="0" w:color="000000"/>
              <w:left w:val="single" w:sz="4" w:space="0" w:color="000000"/>
              <w:bottom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FFFFFF"/>
          </w:tcPr>
          <w:p w:rsidR="00CA2AE6" w:rsidRPr="00CA2AE6" w:rsidRDefault="00CA2AE6" w:rsidP="00CA2AE6">
            <w:pPr>
              <w:pStyle w:val="12"/>
              <w:jc w:val="center"/>
              <w:rPr>
                <w:rFonts w:ascii="Times New Roman" w:hAnsi="Times New Roman" w:cs="Times New Roman"/>
                <w:sz w:val="28"/>
                <w:szCs w:val="28"/>
              </w:rPr>
            </w:pPr>
          </w:p>
        </w:tc>
      </w:tr>
    </w:tbl>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4417" w:rsidRDefault="00CA4417" w:rsidP="00CA2AE6">
      <w:pPr>
        <w:pStyle w:val="13"/>
        <w:rPr>
          <w:rFonts w:ascii="Times New Roman" w:hAnsi="Times New Roman" w:cs="Times New Roman"/>
          <w:sz w:val="28"/>
          <w:szCs w:val="28"/>
        </w:rPr>
      </w:pPr>
    </w:p>
    <w:p w:rsidR="00CA4417" w:rsidRPr="007F0B41" w:rsidRDefault="00CA4417" w:rsidP="00CA4417">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9</w:t>
      </w:r>
    </w:p>
    <w:p w:rsidR="00CA4417" w:rsidRPr="007F0B41" w:rsidRDefault="00CA4417" w:rsidP="00CA4417">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rsidR="00CA4417" w:rsidRPr="007F0B41" w:rsidRDefault="00CA4417" w:rsidP="00CA4417">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 xml:space="preserve">муниципального имущества </w:t>
      </w:r>
    </w:p>
    <w:p w:rsidR="00CA4417" w:rsidRDefault="00CA4417" w:rsidP="00CA4417">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Pr="007F0B41">
        <w:rPr>
          <w:rFonts w:ascii="Times New Roman" w:eastAsia="Times New Roman" w:hAnsi="Times New Roman"/>
          <w:color w:val="212121"/>
          <w:sz w:val="20"/>
          <w:szCs w:val="20"/>
          <w:lang w:eastAsia="ru-RU"/>
        </w:rPr>
        <w:t>сельского поселения «Село</w:t>
      </w:r>
      <w:r w:rsidR="00043600">
        <w:rPr>
          <w:rFonts w:ascii="Times New Roman" w:eastAsia="Times New Roman" w:hAnsi="Times New Roman"/>
          <w:color w:val="212121"/>
          <w:sz w:val="20"/>
          <w:szCs w:val="20"/>
          <w:lang w:eastAsia="ru-RU"/>
        </w:rPr>
        <w:t xml:space="preserve"> Булава</w:t>
      </w:r>
      <w:r>
        <w:rPr>
          <w:rFonts w:ascii="Times New Roman" w:eastAsia="Times New Roman" w:hAnsi="Times New Roman"/>
          <w:color w:val="212121"/>
          <w:sz w:val="20"/>
          <w:szCs w:val="20"/>
          <w:lang w:eastAsia="ru-RU"/>
        </w:rPr>
        <w:t>»</w:t>
      </w:r>
    </w:p>
    <w:p w:rsidR="00CA4417" w:rsidRDefault="00043600"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Ульчского</w:t>
      </w:r>
      <w:r w:rsidR="00CA4417">
        <w:rPr>
          <w:rFonts w:ascii="Times New Roman" w:eastAsia="Times New Roman" w:hAnsi="Times New Roman"/>
          <w:color w:val="212121"/>
          <w:sz w:val="20"/>
          <w:szCs w:val="20"/>
          <w:lang w:eastAsia="ru-RU"/>
        </w:rPr>
        <w:t xml:space="preserve"> муниципального </w:t>
      </w:r>
    </w:p>
    <w:p w:rsidR="00CA4417" w:rsidRDefault="00CA4417"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района Хабаровского края.</w:t>
      </w:r>
    </w:p>
    <w:p w:rsidR="00CA2AE6" w:rsidRPr="00CA2AE6" w:rsidRDefault="00CA2AE6" w:rsidP="00CA2AE6">
      <w:pPr>
        <w:shd w:val="clear" w:color="auto" w:fill="FFFFFF"/>
        <w:spacing w:after="0"/>
        <w:jc w:val="center"/>
        <w:rPr>
          <w:rFonts w:ascii="Times New Roman" w:hAnsi="Times New Roman"/>
          <w:b/>
          <w:color w:val="1A1A1A"/>
          <w:sz w:val="28"/>
          <w:szCs w:val="28"/>
        </w:rPr>
      </w:pPr>
    </w:p>
    <w:p w:rsidR="00CA2AE6" w:rsidRPr="00CA2AE6" w:rsidRDefault="00CA2AE6" w:rsidP="00CA2AE6">
      <w:pPr>
        <w:shd w:val="clear" w:color="auto" w:fill="FFFFFF"/>
        <w:spacing w:after="0"/>
        <w:jc w:val="center"/>
        <w:rPr>
          <w:rFonts w:ascii="Times New Roman" w:hAnsi="Times New Roman"/>
          <w:b/>
          <w:color w:val="1A1A1A"/>
          <w:sz w:val="28"/>
          <w:szCs w:val="28"/>
        </w:rPr>
      </w:pPr>
    </w:p>
    <w:p w:rsidR="00CA2AE6" w:rsidRPr="00CA2AE6" w:rsidRDefault="00CA2AE6" w:rsidP="00CA2AE6">
      <w:pPr>
        <w:shd w:val="clear" w:color="auto" w:fill="FFFFFF"/>
        <w:spacing w:after="0"/>
        <w:jc w:val="center"/>
        <w:rPr>
          <w:rFonts w:ascii="Times New Roman" w:hAnsi="Times New Roman"/>
          <w:b/>
          <w:color w:val="1A1A1A"/>
          <w:sz w:val="28"/>
          <w:szCs w:val="28"/>
        </w:rPr>
      </w:pPr>
      <w:r w:rsidRPr="00CA2AE6">
        <w:rPr>
          <w:rFonts w:ascii="Times New Roman" w:hAnsi="Times New Roman"/>
          <w:b/>
          <w:color w:val="1A1A1A"/>
          <w:sz w:val="28"/>
          <w:szCs w:val="28"/>
        </w:rPr>
        <w:t>ВЫПИСКА</w:t>
      </w:r>
    </w:p>
    <w:p w:rsidR="00CA2AE6" w:rsidRPr="00CA2AE6" w:rsidRDefault="00CA2AE6" w:rsidP="00CA2AE6">
      <w:pPr>
        <w:shd w:val="clear" w:color="auto" w:fill="FFFFFF"/>
        <w:spacing w:after="0"/>
        <w:jc w:val="center"/>
        <w:rPr>
          <w:rFonts w:ascii="Times New Roman" w:hAnsi="Times New Roman"/>
          <w:b/>
          <w:color w:val="1A1A1A"/>
          <w:sz w:val="28"/>
          <w:szCs w:val="28"/>
        </w:rPr>
      </w:pPr>
      <w:r w:rsidRPr="00CA2AE6">
        <w:rPr>
          <w:rFonts w:ascii="Times New Roman" w:hAnsi="Times New Roman"/>
          <w:b/>
          <w:color w:val="1A1A1A"/>
          <w:sz w:val="28"/>
          <w:szCs w:val="28"/>
        </w:rPr>
        <w:t>ИЗ РЕЕСТРА МУНИЦИПАЛЬНОГО ИМУЩЕСТВА</w:t>
      </w:r>
    </w:p>
    <w:p w:rsidR="00CA2AE6" w:rsidRPr="00CA2AE6" w:rsidRDefault="00CA2AE6" w:rsidP="00CA2AE6">
      <w:pPr>
        <w:shd w:val="clear" w:color="auto" w:fill="FFFFFF"/>
        <w:spacing w:after="0"/>
        <w:jc w:val="center"/>
        <w:rPr>
          <w:rFonts w:ascii="Times New Roman" w:hAnsi="Times New Roman"/>
          <w:color w:val="1A1A1A"/>
          <w:sz w:val="28"/>
          <w:szCs w:val="28"/>
        </w:rPr>
      </w:pP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Дата _________________ Номер ________</w:t>
      </w:r>
    </w:p>
    <w:p w:rsidR="00CA2AE6" w:rsidRPr="00CA2AE6" w:rsidRDefault="00CA2AE6" w:rsidP="00CA2AE6">
      <w:pPr>
        <w:shd w:val="clear" w:color="auto" w:fill="FFFFFF"/>
        <w:spacing w:after="0"/>
        <w:jc w:val="both"/>
        <w:rPr>
          <w:rFonts w:ascii="Times New Roman" w:hAnsi="Times New Roman"/>
          <w:color w:val="1A1A1A"/>
          <w:sz w:val="28"/>
          <w:szCs w:val="28"/>
        </w:rPr>
      </w:pPr>
    </w:p>
    <w:p w:rsidR="00CA2AE6" w:rsidRPr="00CA2AE6" w:rsidRDefault="00CA2AE6" w:rsidP="00CA2AE6">
      <w:pPr>
        <w:shd w:val="clear" w:color="auto" w:fill="FFFFFF"/>
        <w:spacing w:after="0"/>
        <w:ind w:firstLine="708"/>
        <w:jc w:val="both"/>
        <w:rPr>
          <w:rFonts w:ascii="Times New Roman" w:hAnsi="Times New Roman"/>
          <w:color w:val="1A1A1A"/>
          <w:sz w:val="28"/>
          <w:szCs w:val="28"/>
        </w:rPr>
      </w:pPr>
      <w:r w:rsidRPr="00CA2AE6">
        <w:rPr>
          <w:rFonts w:ascii="Times New Roman" w:hAnsi="Times New Roman"/>
          <w:color w:val="1A1A1A"/>
          <w:sz w:val="28"/>
          <w:szCs w:val="28"/>
        </w:rPr>
        <w:t>На основании Вашего запроса, поступившего на рассмотрение ____________, что в реестр муниципального имущества внесен объект учета:</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1. Наименование объекта:</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rsidR="00CA2AE6" w:rsidRPr="00CA2AE6" w:rsidRDefault="00CA2AE6" w:rsidP="00CA2AE6">
      <w:pPr>
        <w:shd w:val="clear" w:color="auto" w:fill="FFFFFF"/>
        <w:spacing w:after="0"/>
        <w:jc w:val="center"/>
        <w:rPr>
          <w:rFonts w:ascii="Times New Roman" w:hAnsi="Times New Roman"/>
          <w:color w:val="1A1A1A"/>
        </w:rPr>
      </w:pPr>
      <w:r w:rsidRPr="00CA2AE6">
        <w:rPr>
          <w:rFonts w:ascii="Times New Roman" w:hAnsi="Times New Roman"/>
          <w:color w:val="1A1A1A"/>
        </w:rPr>
        <w:t>(наименование объекта)</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2. Общая площадь (кв.м.): __________</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3.Реестровый номер объекта: ______________</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4. Адрес (местоположение) объекта:</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5. Основание занесения в реестр :</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rsidR="00CA2AE6" w:rsidRPr="00CA2AE6" w:rsidRDefault="00CA2AE6" w:rsidP="00CA2AE6">
      <w:pPr>
        <w:shd w:val="clear" w:color="auto" w:fill="FFFFFF"/>
        <w:spacing w:after="0"/>
        <w:jc w:val="center"/>
        <w:rPr>
          <w:rFonts w:ascii="Times New Roman" w:hAnsi="Times New Roman"/>
          <w:color w:val="1A1A1A"/>
        </w:rPr>
      </w:pPr>
      <w:r w:rsidRPr="00CA2AE6">
        <w:rPr>
          <w:rFonts w:ascii="Times New Roman" w:hAnsi="Times New Roman"/>
          <w:color w:val="1A1A1A"/>
        </w:rPr>
        <w:t>(перечень документов)</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6. Дата занесения в реестр: _____________________</w:t>
      </w:r>
    </w:p>
    <w:p w:rsidR="00CA2AE6" w:rsidRPr="00CA2AE6" w:rsidRDefault="00CA2AE6" w:rsidP="00CA2AE6">
      <w:pPr>
        <w:shd w:val="clear" w:color="auto" w:fill="FFFFFF"/>
        <w:spacing w:after="0"/>
        <w:jc w:val="both"/>
        <w:rPr>
          <w:rFonts w:ascii="Times New Roman" w:hAnsi="Times New Roman"/>
          <w:color w:val="1A1A1A"/>
          <w:sz w:val="28"/>
          <w:szCs w:val="28"/>
        </w:rPr>
      </w:pPr>
    </w:p>
    <w:p w:rsidR="00CA2AE6" w:rsidRPr="00CA2AE6" w:rsidRDefault="00CA2AE6" w:rsidP="00CA2AE6">
      <w:pPr>
        <w:shd w:val="clear" w:color="auto" w:fill="FFFFFF"/>
        <w:spacing w:after="0"/>
        <w:jc w:val="both"/>
        <w:rPr>
          <w:rFonts w:ascii="Times New Roman" w:hAnsi="Times New Roman"/>
          <w:color w:val="1A1A1A"/>
          <w:sz w:val="28"/>
          <w:szCs w:val="28"/>
        </w:rPr>
      </w:pPr>
    </w:p>
    <w:p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           _________________   __________________</w:t>
      </w:r>
    </w:p>
    <w:p w:rsidR="00CA2AE6" w:rsidRPr="00CA2AE6" w:rsidRDefault="00CA2AE6" w:rsidP="00CA2AE6">
      <w:pPr>
        <w:autoSpaceDE w:val="0"/>
        <w:autoSpaceDN w:val="0"/>
        <w:adjustRightInd w:val="0"/>
        <w:spacing w:after="0"/>
        <w:jc w:val="both"/>
        <w:rPr>
          <w:rFonts w:ascii="Times New Roman" w:hAnsi="Times New Roman"/>
          <w:color w:val="000000"/>
        </w:rPr>
      </w:pPr>
      <w:r w:rsidRPr="00CA2AE6">
        <w:rPr>
          <w:rFonts w:ascii="Times New Roman" w:hAnsi="Times New Roman"/>
          <w:color w:val="000000"/>
        </w:rPr>
        <w:t xml:space="preserve">                                                    М.П.</w:t>
      </w:r>
      <w:r w:rsidR="00CA4417">
        <w:rPr>
          <w:rFonts w:ascii="Times New Roman" w:hAnsi="Times New Roman"/>
          <w:color w:val="000000"/>
        </w:rPr>
        <w:t xml:space="preserve">                          </w:t>
      </w:r>
      <w:r w:rsidRPr="00CA2AE6">
        <w:rPr>
          <w:rFonts w:ascii="Times New Roman" w:hAnsi="Times New Roman"/>
          <w:color w:val="000000"/>
        </w:rPr>
        <w:t xml:space="preserve"> (подпись)</w:t>
      </w:r>
      <w:r w:rsidR="00CA4417">
        <w:rPr>
          <w:rFonts w:ascii="Times New Roman" w:hAnsi="Times New Roman"/>
          <w:color w:val="000000"/>
        </w:rPr>
        <w:t xml:space="preserve">       </w:t>
      </w:r>
      <w:r w:rsidRPr="00CA2AE6">
        <w:rPr>
          <w:rFonts w:ascii="Times New Roman" w:hAnsi="Times New Roman"/>
          <w:color w:val="000000"/>
        </w:rPr>
        <w:t xml:space="preserve">  (Ф.И.О.)</w:t>
      </w:r>
      <w:r w:rsidR="009F21D6">
        <w:rPr>
          <w:rFonts w:ascii="Times New Roman" w:hAnsi="Times New Roman"/>
          <w:color w:val="000000"/>
        </w:rPr>
        <w:t>(последнее при наличии</w:t>
      </w:r>
    </w:p>
    <w:p w:rsidR="00CA2AE6" w:rsidRPr="00CA2AE6" w:rsidRDefault="00CA2AE6" w:rsidP="00CA2AE6">
      <w:pPr>
        <w:autoSpaceDE w:val="0"/>
        <w:autoSpaceDN w:val="0"/>
        <w:adjustRightInd w:val="0"/>
        <w:spacing w:after="0"/>
        <w:jc w:val="both"/>
        <w:rPr>
          <w:rFonts w:ascii="Times New Roman" w:hAnsi="Times New Roman"/>
          <w:color w:val="000000"/>
          <w:sz w:val="28"/>
          <w:szCs w:val="28"/>
        </w:rPr>
      </w:pPr>
    </w:p>
    <w:p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Исполнитель</w:t>
      </w:r>
      <w:r w:rsidRPr="00CA2AE6">
        <w:rPr>
          <w:rFonts w:ascii="Times New Roman" w:hAnsi="Times New Roman"/>
          <w:color w:val="000000"/>
          <w:sz w:val="28"/>
          <w:szCs w:val="28"/>
        </w:rPr>
        <w:tab/>
      </w:r>
      <w:r w:rsidR="00CA4417">
        <w:rPr>
          <w:rFonts w:ascii="Times New Roman" w:hAnsi="Times New Roman"/>
          <w:color w:val="000000"/>
          <w:sz w:val="28"/>
          <w:szCs w:val="28"/>
        </w:rPr>
        <w:t xml:space="preserve">                           ________________     </w:t>
      </w:r>
      <w:r w:rsidRPr="00CA2AE6">
        <w:rPr>
          <w:rFonts w:ascii="Times New Roman" w:hAnsi="Times New Roman"/>
          <w:color w:val="000000"/>
          <w:sz w:val="28"/>
          <w:szCs w:val="28"/>
        </w:rPr>
        <w:t>__________________</w:t>
      </w:r>
    </w:p>
    <w:p w:rsidR="00CA2AE6" w:rsidRPr="00CA2AE6" w:rsidRDefault="00CA2AE6" w:rsidP="00CA2AE6">
      <w:pPr>
        <w:spacing w:after="0"/>
        <w:jc w:val="both"/>
        <w:rPr>
          <w:rFonts w:ascii="Times New Roman" w:hAnsi="Times New Roman"/>
        </w:rPr>
      </w:pPr>
      <w:r w:rsidRPr="00CA2AE6">
        <w:rPr>
          <w:rFonts w:ascii="Times New Roman" w:hAnsi="Times New Roman"/>
          <w:color w:val="000000"/>
        </w:rPr>
        <w:t xml:space="preserve">                                                       </w:t>
      </w:r>
      <w:r w:rsidR="00CA4417">
        <w:rPr>
          <w:rFonts w:ascii="Times New Roman" w:hAnsi="Times New Roman"/>
          <w:color w:val="000000"/>
        </w:rPr>
        <w:t xml:space="preserve">                              </w:t>
      </w:r>
      <w:r w:rsidRPr="00CA2AE6">
        <w:rPr>
          <w:rFonts w:ascii="Times New Roman" w:hAnsi="Times New Roman"/>
          <w:color w:val="000000"/>
        </w:rPr>
        <w:t xml:space="preserve">  (подпись)         (Ф.И.О.)</w:t>
      </w:r>
      <w:r w:rsidR="009F21D6">
        <w:rPr>
          <w:rFonts w:ascii="Times New Roman" w:hAnsi="Times New Roman"/>
          <w:color w:val="000000"/>
        </w:rPr>
        <w:t>(последнее при наличии</w:t>
      </w: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4417" w:rsidRPr="007F0B41" w:rsidRDefault="00CA4417" w:rsidP="00CA4417">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10</w:t>
      </w:r>
    </w:p>
    <w:p w:rsidR="00CA4417" w:rsidRPr="007F0B41" w:rsidRDefault="00CA4417" w:rsidP="00CA4417">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rsidR="00CA4417" w:rsidRPr="007F0B41" w:rsidRDefault="009F21D6" w:rsidP="00CA4417">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 xml:space="preserve">муниципального имущества </w:t>
      </w:r>
    </w:p>
    <w:p w:rsidR="00CA4417" w:rsidRDefault="00CA4417" w:rsidP="00CA4417">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Pr="007F0B41">
        <w:rPr>
          <w:rFonts w:ascii="Times New Roman" w:eastAsia="Times New Roman" w:hAnsi="Times New Roman"/>
          <w:color w:val="212121"/>
          <w:sz w:val="20"/>
          <w:szCs w:val="20"/>
          <w:lang w:eastAsia="ru-RU"/>
        </w:rPr>
        <w:t>сельского поселения «Село</w:t>
      </w:r>
      <w:r w:rsidR="00043600">
        <w:rPr>
          <w:rFonts w:ascii="Times New Roman" w:eastAsia="Times New Roman" w:hAnsi="Times New Roman"/>
          <w:color w:val="212121"/>
          <w:sz w:val="20"/>
          <w:szCs w:val="20"/>
          <w:lang w:eastAsia="ru-RU"/>
        </w:rPr>
        <w:t xml:space="preserve"> Булава</w:t>
      </w:r>
      <w:r>
        <w:rPr>
          <w:rFonts w:ascii="Times New Roman" w:eastAsia="Times New Roman" w:hAnsi="Times New Roman"/>
          <w:color w:val="212121"/>
          <w:sz w:val="20"/>
          <w:szCs w:val="20"/>
          <w:lang w:eastAsia="ru-RU"/>
        </w:rPr>
        <w:t>»</w:t>
      </w:r>
    </w:p>
    <w:p w:rsidR="00CA4417" w:rsidRDefault="00043600"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Ульчского</w:t>
      </w:r>
      <w:r w:rsidR="00CA4417">
        <w:rPr>
          <w:rFonts w:ascii="Times New Roman" w:eastAsia="Times New Roman" w:hAnsi="Times New Roman"/>
          <w:color w:val="212121"/>
          <w:sz w:val="20"/>
          <w:szCs w:val="20"/>
          <w:lang w:eastAsia="ru-RU"/>
        </w:rPr>
        <w:t xml:space="preserve"> муниципального </w:t>
      </w:r>
    </w:p>
    <w:p w:rsidR="00CA4417" w:rsidRDefault="00CA4417"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района Хабаровского края.</w:t>
      </w:r>
    </w:p>
    <w:p w:rsidR="00CA2AE6" w:rsidRPr="00CA2AE6" w:rsidRDefault="00CA2AE6" w:rsidP="00CA2AE6">
      <w:pPr>
        <w:shd w:val="clear" w:color="auto" w:fill="FFFFFF"/>
        <w:spacing w:after="0"/>
        <w:jc w:val="center"/>
        <w:rPr>
          <w:rFonts w:ascii="Times New Roman" w:hAnsi="Times New Roman"/>
          <w:b/>
          <w:color w:val="1A1A1A"/>
          <w:sz w:val="28"/>
          <w:szCs w:val="28"/>
        </w:rPr>
      </w:pPr>
    </w:p>
    <w:p w:rsidR="00CA2AE6" w:rsidRPr="00CA2AE6" w:rsidRDefault="00CA2AE6" w:rsidP="00CA2AE6">
      <w:pPr>
        <w:shd w:val="clear" w:color="auto" w:fill="FFFFFF"/>
        <w:spacing w:after="0"/>
        <w:jc w:val="center"/>
        <w:rPr>
          <w:rFonts w:ascii="Times New Roman" w:hAnsi="Times New Roman"/>
          <w:b/>
          <w:color w:val="1A1A1A"/>
          <w:sz w:val="28"/>
          <w:szCs w:val="28"/>
        </w:rPr>
      </w:pPr>
    </w:p>
    <w:p w:rsidR="00CA2AE6" w:rsidRPr="00CA2AE6" w:rsidRDefault="00CA2AE6" w:rsidP="00CA2AE6">
      <w:pPr>
        <w:shd w:val="clear" w:color="auto" w:fill="FFFFFF"/>
        <w:spacing w:after="0"/>
        <w:jc w:val="center"/>
        <w:rPr>
          <w:rFonts w:ascii="Times New Roman" w:hAnsi="Times New Roman"/>
          <w:b/>
          <w:color w:val="1A1A1A"/>
          <w:sz w:val="28"/>
          <w:szCs w:val="28"/>
        </w:rPr>
      </w:pPr>
      <w:r w:rsidRPr="00CA2AE6">
        <w:rPr>
          <w:rFonts w:ascii="Times New Roman" w:hAnsi="Times New Roman"/>
          <w:b/>
          <w:color w:val="1A1A1A"/>
          <w:sz w:val="28"/>
          <w:szCs w:val="28"/>
        </w:rPr>
        <w:t>УВЕДОМЛЕНИЕ</w:t>
      </w:r>
    </w:p>
    <w:p w:rsidR="00CA2AE6" w:rsidRPr="00CA2AE6" w:rsidRDefault="00CA2AE6" w:rsidP="00CA2AE6">
      <w:pPr>
        <w:shd w:val="clear" w:color="auto" w:fill="FFFFFF"/>
        <w:spacing w:after="0"/>
        <w:jc w:val="center"/>
        <w:rPr>
          <w:rFonts w:ascii="Times New Roman" w:hAnsi="Times New Roman"/>
          <w:b/>
          <w:color w:val="1A1A1A"/>
          <w:sz w:val="28"/>
          <w:szCs w:val="28"/>
        </w:rPr>
      </w:pPr>
      <w:r w:rsidRPr="00CA2AE6">
        <w:rPr>
          <w:rFonts w:ascii="Times New Roman" w:hAnsi="Times New Roman"/>
          <w:b/>
          <w:color w:val="1A1A1A"/>
          <w:sz w:val="28"/>
          <w:szCs w:val="28"/>
        </w:rPr>
        <w:t>ОБ ОТСУТСТВИИ ОБЪЕКТА В РЕЕСТРЕ МУНИЦИПАЛЬНОГО ИМУЩЕСТВА</w:t>
      </w:r>
    </w:p>
    <w:p w:rsidR="00CA2AE6" w:rsidRPr="00CA2AE6" w:rsidRDefault="00CA2AE6" w:rsidP="00CA2AE6">
      <w:pPr>
        <w:shd w:val="clear" w:color="auto" w:fill="FFFFFF"/>
        <w:spacing w:after="0"/>
        <w:rPr>
          <w:rFonts w:ascii="Times New Roman" w:hAnsi="Times New Roman"/>
          <w:color w:val="1A1A1A"/>
          <w:sz w:val="28"/>
          <w:szCs w:val="28"/>
        </w:rPr>
      </w:pPr>
    </w:p>
    <w:p w:rsidR="00CA2AE6" w:rsidRPr="00CA2AE6" w:rsidRDefault="00CA2AE6" w:rsidP="00CA2AE6">
      <w:pPr>
        <w:shd w:val="clear" w:color="auto" w:fill="FFFFFF"/>
        <w:spacing w:after="0"/>
        <w:ind w:firstLine="708"/>
        <w:jc w:val="both"/>
        <w:rPr>
          <w:rFonts w:ascii="Times New Roman" w:hAnsi="Times New Roman"/>
          <w:color w:val="1A1A1A"/>
          <w:sz w:val="28"/>
          <w:szCs w:val="28"/>
        </w:rPr>
      </w:pPr>
      <w:r w:rsidRPr="00CA2AE6">
        <w:rPr>
          <w:rFonts w:ascii="Times New Roman" w:hAnsi="Times New Roman"/>
          <w:color w:val="1A1A1A"/>
          <w:sz w:val="28"/>
          <w:szCs w:val="28"/>
        </w:rPr>
        <w:t xml:space="preserve">Ваше заявление от «___»_______20___года №__________ о предоставлении выписки из реестра муниципального имущества рассмотрено, </w:t>
      </w:r>
      <w:r w:rsidR="00CA4417">
        <w:rPr>
          <w:rFonts w:ascii="Times New Roman" w:hAnsi="Times New Roman"/>
          <w:sz w:val="28"/>
          <w:szCs w:val="28"/>
        </w:rPr>
        <w:t>Администрация</w:t>
      </w:r>
      <w:r w:rsidR="00CA4417" w:rsidRPr="000A3247">
        <w:rPr>
          <w:rFonts w:ascii="Times New Roman" w:hAnsi="Times New Roman"/>
          <w:sz w:val="28"/>
          <w:szCs w:val="28"/>
        </w:rPr>
        <w:t xml:space="preserve"> </w:t>
      </w:r>
      <w:r w:rsidR="00043600">
        <w:rPr>
          <w:rFonts w:ascii="Times New Roman" w:hAnsi="Times New Roman"/>
          <w:sz w:val="28"/>
          <w:szCs w:val="28"/>
        </w:rPr>
        <w:t>сельского поселения «Село Булава» Ульчского</w:t>
      </w:r>
      <w:r w:rsidR="00CA4417">
        <w:rPr>
          <w:rFonts w:ascii="Times New Roman" w:hAnsi="Times New Roman"/>
          <w:sz w:val="28"/>
          <w:szCs w:val="28"/>
        </w:rPr>
        <w:t xml:space="preserve"> муниципального района Хабаровского края</w:t>
      </w:r>
      <w:r w:rsidRPr="00CA2AE6">
        <w:rPr>
          <w:rFonts w:ascii="Times New Roman" w:hAnsi="Times New Roman"/>
          <w:color w:val="1A1A1A"/>
          <w:sz w:val="28"/>
          <w:szCs w:val="28"/>
        </w:rPr>
        <w:t xml:space="preserve"> сообщает, что выписка из реестра муниципального имущества на объект учета</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(наименование объекта, адрес (местоположение) и т.д.)</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не может быть предоставлена в связи с тем, что запись о данном объекте в реестре отсутствует.</w:t>
      </w:r>
    </w:p>
    <w:p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 ___________20___г.</w:t>
      </w:r>
    </w:p>
    <w:p w:rsidR="00CA2AE6" w:rsidRPr="00CA2AE6" w:rsidRDefault="00CA2AE6" w:rsidP="00CA2AE6">
      <w:pPr>
        <w:shd w:val="clear" w:color="auto" w:fill="FFFFFF"/>
        <w:spacing w:after="0"/>
        <w:jc w:val="both"/>
        <w:rPr>
          <w:rFonts w:ascii="Times New Roman" w:hAnsi="Times New Roman"/>
          <w:color w:val="1A1A1A"/>
          <w:sz w:val="28"/>
          <w:szCs w:val="28"/>
        </w:rPr>
      </w:pPr>
    </w:p>
    <w:p w:rsidR="00CA2AE6" w:rsidRPr="00CA2AE6" w:rsidRDefault="00CA2AE6" w:rsidP="00CA2AE6">
      <w:pPr>
        <w:shd w:val="clear" w:color="auto" w:fill="FFFFFF"/>
        <w:spacing w:after="0"/>
        <w:jc w:val="both"/>
        <w:rPr>
          <w:rFonts w:ascii="Times New Roman" w:hAnsi="Times New Roman"/>
          <w:color w:val="1A1A1A"/>
          <w:sz w:val="28"/>
          <w:szCs w:val="28"/>
        </w:rPr>
      </w:pPr>
    </w:p>
    <w:p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w:t>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t>__________________</w:t>
      </w:r>
    </w:p>
    <w:p w:rsidR="00CA2AE6" w:rsidRPr="00CA2AE6" w:rsidRDefault="00CA2AE6" w:rsidP="00CA2AE6">
      <w:pPr>
        <w:autoSpaceDE w:val="0"/>
        <w:autoSpaceDN w:val="0"/>
        <w:adjustRightInd w:val="0"/>
        <w:spacing w:after="0"/>
        <w:ind w:firstLine="708"/>
        <w:jc w:val="both"/>
        <w:rPr>
          <w:rFonts w:ascii="Times New Roman" w:hAnsi="Times New Roman"/>
          <w:color w:val="000000"/>
        </w:rPr>
      </w:pPr>
      <w:r w:rsidRPr="00CA2AE6">
        <w:rPr>
          <w:rFonts w:ascii="Times New Roman" w:hAnsi="Times New Roman"/>
          <w:color w:val="000000"/>
        </w:rPr>
        <w:t>М.П.                                                 (подпись)                  (Ф.И.О.)</w:t>
      </w:r>
      <w:r w:rsidR="009F21D6">
        <w:rPr>
          <w:rFonts w:ascii="Times New Roman" w:hAnsi="Times New Roman"/>
          <w:color w:val="000000"/>
        </w:rPr>
        <w:t>(последнее приналичии)</w:t>
      </w:r>
    </w:p>
    <w:p w:rsidR="00CA2AE6" w:rsidRPr="00CA2AE6" w:rsidRDefault="00CA2AE6" w:rsidP="00CA2AE6">
      <w:pPr>
        <w:autoSpaceDE w:val="0"/>
        <w:autoSpaceDN w:val="0"/>
        <w:adjustRightInd w:val="0"/>
        <w:spacing w:after="0"/>
        <w:jc w:val="both"/>
        <w:rPr>
          <w:rFonts w:ascii="Times New Roman" w:hAnsi="Times New Roman"/>
          <w:color w:val="000000"/>
          <w:sz w:val="28"/>
          <w:szCs w:val="28"/>
        </w:rPr>
      </w:pPr>
    </w:p>
    <w:p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Исполнитель</w:t>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rsidR="00CA2AE6" w:rsidRPr="00CA2AE6" w:rsidRDefault="00CA2AE6" w:rsidP="00CA2AE6">
      <w:pPr>
        <w:spacing w:after="0"/>
        <w:jc w:val="both"/>
        <w:rPr>
          <w:rFonts w:ascii="Times New Roman" w:hAnsi="Times New Roman"/>
        </w:rPr>
      </w:pPr>
      <w:r w:rsidRPr="00CA2AE6">
        <w:rPr>
          <w:rFonts w:ascii="Times New Roman" w:hAnsi="Times New Roman"/>
          <w:color w:val="000000"/>
        </w:rPr>
        <w:t xml:space="preserve">                                                       (подпись)                                     (Ф.И.О.)</w:t>
      </w:r>
      <w:r w:rsidR="009F21D6">
        <w:rPr>
          <w:rFonts w:ascii="Times New Roman" w:hAnsi="Times New Roman"/>
          <w:color w:val="000000"/>
        </w:rPr>
        <w:t>(последнее при наличии)</w:t>
      </w: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2AE6" w:rsidRPr="00CA2AE6" w:rsidRDefault="00CA2AE6" w:rsidP="00CA2AE6">
      <w:pPr>
        <w:spacing w:after="0"/>
        <w:jc w:val="center"/>
        <w:rPr>
          <w:rFonts w:ascii="Times New Roman" w:hAnsi="Times New Roman"/>
          <w:sz w:val="28"/>
          <w:szCs w:val="28"/>
        </w:rPr>
      </w:pPr>
    </w:p>
    <w:p w:rsidR="00CA4417" w:rsidRDefault="00CA4417" w:rsidP="00CA2AE6">
      <w:pPr>
        <w:spacing w:after="0"/>
        <w:rPr>
          <w:rFonts w:ascii="Times New Roman" w:hAnsi="Times New Roman"/>
          <w:sz w:val="28"/>
          <w:szCs w:val="28"/>
        </w:rPr>
        <w:sectPr w:rsidR="00CA4417" w:rsidSect="00CA2AE6">
          <w:pgSz w:w="11905" w:h="16838"/>
          <w:pgMar w:top="1134" w:right="567" w:bottom="1134" w:left="1985" w:header="425" w:footer="0" w:gutter="0"/>
          <w:pgNumType w:start="1"/>
          <w:cols w:space="720"/>
          <w:titlePg/>
          <w:docGrid w:linePitch="299"/>
        </w:sectPr>
      </w:pPr>
    </w:p>
    <w:p w:rsidR="00CA2AE6" w:rsidRPr="00CA2AE6" w:rsidRDefault="00CA2AE6" w:rsidP="00CA2AE6">
      <w:pPr>
        <w:spacing w:after="0"/>
        <w:rPr>
          <w:rFonts w:ascii="Times New Roman" w:hAnsi="Times New Roman"/>
          <w:sz w:val="28"/>
          <w:szCs w:val="28"/>
        </w:rPr>
      </w:pPr>
    </w:p>
    <w:p w:rsidR="00CA4417" w:rsidRPr="00B81C19" w:rsidRDefault="00CA4417" w:rsidP="00CA4417">
      <w:pPr>
        <w:shd w:val="clear" w:color="auto" w:fill="FFFFFF"/>
        <w:spacing w:after="0" w:line="240" w:lineRule="auto"/>
        <w:jc w:val="right"/>
        <w:rPr>
          <w:rFonts w:ascii="Times New Roman" w:hAnsi="Times New Roman"/>
          <w:sz w:val="28"/>
          <w:szCs w:val="28"/>
        </w:rPr>
      </w:pPr>
      <w:r>
        <w:rPr>
          <w:rFonts w:ascii="Times New Roman" w:eastAsia="Times New Roman" w:hAnsi="Times New Roman"/>
          <w:color w:val="212121"/>
          <w:sz w:val="20"/>
          <w:szCs w:val="20"/>
          <w:lang w:eastAsia="ru-RU"/>
        </w:rPr>
        <w:t>Приложение №2</w:t>
      </w:r>
    </w:p>
    <w:p w:rsidR="00CA4417" w:rsidRDefault="00CA4417" w:rsidP="00CA4417">
      <w:pPr>
        <w:shd w:val="clear" w:color="auto" w:fill="FFFFFF"/>
        <w:spacing w:after="0" w:line="240" w:lineRule="auto"/>
        <w:jc w:val="right"/>
        <w:rPr>
          <w:rFonts w:ascii="Times New Roman" w:eastAsia="Times New Roman" w:hAnsi="Times New Roman"/>
          <w:color w:val="212121"/>
          <w:sz w:val="20"/>
          <w:szCs w:val="20"/>
          <w:lang w:eastAsia="ru-RU"/>
        </w:rPr>
      </w:pPr>
      <w:r w:rsidRPr="00B81C19">
        <w:rPr>
          <w:rFonts w:ascii="Times New Roman" w:hAnsi="Times New Roman"/>
          <w:sz w:val="28"/>
          <w:szCs w:val="28"/>
        </w:rPr>
        <w:t xml:space="preserve">                                                                                            </w:t>
      </w:r>
      <w:r>
        <w:rPr>
          <w:rFonts w:ascii="Times New Roman" w:eastAsia="Times New Roman" w:hAnsi="Times New Roman"/>
          <w:color w:val="212121"/>
          <w:sz w:val="20"/>
          <w:szCs w:val="20"/>
          <w:lang w:eastAsia="ru-RU"/>
        </w:rPr>
        <w:t>Утверждено</w:t>
      </w:r>
    </w:p>
    <w:p w:rsidR="00CA4417" w:rsidRDefault="00CA4417"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постановлением администрации</w:t>
      </w:r>
    </w:p>
    <w:p w:rsidR="00CA4417" w:rsidRDefault="00043600"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сельского поселения «Село Булава</w:t>
      </w:r>
      <w:r w:rsidR="00CA4417">
        <w:rPr>
          <w:rFonts w:ascii="Times New Roman" w:eastAsia="Times New Roman" w:hAnsi="Times New Roman"/>
          <w:color w:val="212121"/>
          <w:sz w:val="20"/>
          <w:szCs w:val="20"/>
          <w:lang w:eastAsia="ru-RU"/>
        </w:rPr>
        <w:t>»</w:t>
      </w:r>
    </w:p>
    <w:p w:rsidR="00CA4417" w:rsidRDefault="00043600"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Ульчского</w:t>
      </w:r>
      <w:r w:rsidR="00CA4417">
        <w:rPr>
          <w:rFonts w:ascii="Times New Roman" w:eastAsia="Times New Roman" w:hAnsi="Times New Roman"/>
          <w:color w:val="212121"/>
          <w:sz w:val="20"/>
          <w:szCs w:val="20"/>
          <w:lang w:eastAsia="ru-RU"/>
        </w:rPr>
        <w:t xml:space="preserve"> муниципального </w:t>
      </w:r>
    </w:p>
    <w:p w:rsidR="00CA4417" w:rsidRDefault="00CA4417"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района Хабаровского края</w:t>
      </w:r>
    </w:p>
    <w:p w:rsidR="00CA4417" w:rsidRPr="00AC7073" w:rsidRDefault="00043600" w:rsidP="00CA4417">
      <w:pPr>
        <w:pStyle w:val="ConsPlusNormal"/>
        <w:jc w:val="right"/>
        <w:rPr>
          <w:rFonts w:ascii="Times New Roman" w:hAnsi="Times New Roman" w:cs="Times New Roman"/>
          <w:sz w:val="28"/>
          <w:szCs w:val="28"/>
          <w:u w:val="single"/>
        </w:rPr>
      </w:pPr>
      <w:r>
        <w:rPr>
          <w:rFonts w:ascii="Times New Roman" w:hAnsi="Times New Roman"/>
          <w:color w:val="212121"/>
          <w:sz w:val="20"/>
        </w:rPr>
        <w:t>от</w:t>
      </w:r>
      <w:r w:rsidR="009F21D6">
        <w:rPr>
          <w:rFonts w:ascii="Times New Roman" w:hAnsi="Times New Roman"/>
          <w:color w:val="212121"/>
          <w:sz w:val="20"/>
        </w:rPr>
        <w:t>14.05.2024</w:t>
      </w:r>
      <w:r>
        <w:rPr>
          <w:rFonts w:ascii="Times New Roman" w:hAnsi="Times New Roman"/>
          <w:color w:val="212121"/>
          <w:sz w:val="20"/>
        </w:rPr>
        <w:t xml:space="preserve"> № </w:t>
      </w:r>
      <w:r w:rsidR="009F21D6">
        <w:rPr>
          <w:rFonts w:ascii="Times New Roman" w:hAnsi="Times New Roman"/>
          <w:color w:val="212121"/>
          <w:sz w:val="20"/>
        </w:rPr>
        <w:t>48-па</w:t>
      </w:r>
      <w:bookmarkStart w:id="2" w:name="_GoBack"/>
      <w:bookmarkEnd w:id="2"/>
    </w:p>
    <w:p w:rsidR="00CA4417" w:rsidRPr="00271C84" w:rsidRDefault="00CA4417" w:rsidP="00CA4417">
      <w:pPr>
        <w:ind w:left="9639"/>
        <w:rPr>
          <w:sz w:val="28"/>
          <w:szCs w:val="28"/>
        </w:rPr>
      </w:pPr>
    </w:p>
    <w:p w:rsidR="00CA4417" w:rsidRPr="00CA4417" w:rsidRDefault="00CA4417" w:rsidP="00CA4417">
      <w:pPr>
        <w:spacing w:after="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Реестр муниципального имущества</w:t>
      </w:r>
    </w:p>
    <w:p w:rsidR="00CA4417" w:rsidRPr="00CA4417" w:rsidRDefault="00CA4417" w:rsidP="00CA4417">
      <w:pPr>
        <w:spacing w:after="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Раздел 1. Сведения о муниципальном недвижимом имуществе</w:t>
      </w:r>
    </w:p>
    <w:p w:rsidR="00CA4417" w:rsidRPr="00CA4417" w:rsidRDefault="00CA4417" w:rsidP="00CA4417">
      <w:pPr>
        <w:numPr>
          <w:ilvl w:val="1"/>
          <w:numId w:val="14"/>
        </w:numPr>
        <w:spacing w:after="0" w:line="240" w:lineRule="auto"/>
        <w:ind w:left="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Сведения о земельных участках</w:t>
      </w:r>
    </w:p>
    <w:p w:rsidR="00CA4417" w:rsidRPr="00CA4417" w:rsidRDefault="00CA4417" w:rsidP="00CA4417">
      <w:pPr>
        <w:spacing w:after="0"/>
        <w:jc w:val="center"/>
        <w:rPr>
          <w:rFonts w:ascii="Times New Roman" w:hAnsi="Times New Roman"/>
          <w:b/>
          <w:bCs/>
          <w:color w:val="000000"/>
          <w:sz w:val="28"/>
          <w:szCs w:val="28"/>
          <w:lang w:eastAsia="ru-RU"/>
        </w:rPr>
      </w:pPr>
    </w:p>
    <w:tbl>
      <w:tblPr>
        <w:tblW w:w="1505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895"/>
        <w:gridCol w:w="1276"/>
        <w:gridCol w:w="1559"/>
        <w:gridCol w:w="1276"/>
        <w:gridCol w:w="1417"/>
        <w:gridCol w:w="1276"/>
        <w:gridCol w:w="1276"/>
        <w:gridCol w:w="1134"/>
        <w:gridCol w:w="1417"/>
        <w:gridCol w:w="1276"/>
        <w:gridCol w:w="1134"/>
        <w:gridCol w:w="660"/>
      </w:tblGrid>
      <w:tr w:rsidR="00CA4417" w:rsidRPr="00CA4417" w:rsidTr="00390E49">
        <w:tc>
          <w:tcPr>
            <w:tcW w:w="454"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rsidR="00CA4417" w:rsidRPr="00CA4417" w:rsidRDefault="00CA4417" w:rsidP="00CA4417">
            <w:pPr>
              <w:spacing w:after="0"/>
              <w:jc w:val="center"/>
              <w:rPr>
                <w:rFonts w:ascii="Times New Roman" w:hAnsi="Times New Roman"/>
                <w:sz w:val="24"/>
                <w:szCs w:val="24"/>
              </w:rPr>
            </w:pPr>
          </w:p>
        </w:tc>
        <w:tc>
          <w:tcPr>
            <w:tcW w:w="895"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rsidR="00CA4417" w:rsidRPr="00CA4417" w:rsidRDefault="00CA4417" w:rsidP="00CA4417">
            <w:pPr>
              <w:spacing w:after="0"/>
              <w:jc w:val="center"/>
              <w:rPr>
                <w:rFonts w:ascii="Times New Roman" w:hAnsi="Times New Roman"/>
                <w:sz w:val="24"/>
                <w:szCs w:val="24"/>
              </w:rPr>
            </w:pPr>
          </w:p>
        </w:tc>
        <w:tc>
          <w:tcPr>
            <w:tcW w:w="1276"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Наименование земельного участка</w:t>
            </w:r>
          </w:p>
          <w:p w:rsidR="00CA4417" w:rsidRPr="00CA4417" w:rsidRDefault="00CA4417" w:rsidP="00CA4417">
            <w:pPr>
              <w:spacing w:after="0"/>
              <w:jc w:val="center"/>
              <w:rPr>
                <w:rFonts w:ascii="Times New Roman" w:hAnsi="Times New Roman"/>
                <w:sz w:val="24"/>
                <w:szCs w:val="24"/>
              </w:rPr>
            </w:pPr>
          </w:p>
        </w:tc>
        <w:tc>
          <w:tcPr>
            <w:tcW w:w="1559"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Адрес (местоположение) земельного участка ОКТМО</w:t>
            </w:r>
          </w:p>
          <w:p w:rsidR="00CA4417" w:rsidRPr="00CA4417" w:rsidRDefault="00CA4417" w:rsidP="00CA4417">
            <w:pPr>
              <w:spacing w:after="0"/>
              <w:jc w:val="center"/>
              <w:rPr>
                <w:rFonts w:ascii="Times New Roman" w:hAnsi="Times New Roman"/>
                <w:sz w:val="24"/>
                <w:szCs w:val="24"/>
              </w:rPr>
            </w:pPr>
          </w:p>
        </w:tc>
        <w:tc>
          <w:tcPr>
            <w:tcW w:w="1276"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Кадастровый номер земельного участка (дата присвоения)</w:t>
            </w:r>
          </w:p>
        </w:tc>
        <w:tc>
          <w:tcPr>
            <w:tcW w:w="1417"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tc>
        <w:tc>
          <w:tcPr>
            <w:tcW w:w="1276"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 с указанием реквизитов документов</w:t>
            </w:r>
          </w:p>
          <w:p w:rsidR="00CA4417" w:rsidRPr="00CA4417" w:rsidRDefault="00CA4417" w:rsidP="00CA4417">
            <w:pPr>
              <w:spacing w:after="0"/>
              <w:jc w:val="center"/>
              <w:rPr>
                <w:rFonts w:ascii="Times New Roman" w:hAnsi="Times New Roman"/>
                <w:sz w:val="24"/>
                <w:szCs w:val="24"/>
              </w:rPr>
            </w:pPr>
          </w:p>
        </w:tc>
        <w:tc>
          <w:tcPr>
            <w:tcW w:w="1276"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основных характеристиках</w:t>
            </w:r>
          </w:p>
          <w:p w:rsidR="00CA4417" w:rsidRPr="00CA4417" w:rsidRDefault="00CA4417" w:rsidP="00CA4417">
            <w:pPr>
              <w:spacing w:after="0"/>
              <w:jc w:val="center"/>
              <w:rPr>
                <w:rFonts w:ascii="Times New Roman" w:hAnsi="Times New Roman"/>
                <w:sz w:val="24"/>
                <w:szCs w:val="24"/>
              </w:rPr>
            </w:pPr>
          </w:p>
        </w:tc>
        <w:tc>
          <w:tcPr>
            <w:tcW w:w="1134"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стоимости земельного участка</w:t>
            </w:r>
          </w:p>
          <w:p w:rsidR="00CA4417" w:rsidRPr="00CA4417" w:rsidRDefault="00CA4417" w:rsidP="00CA4417">
            <w:pPr>
              <w:spacing w:after="0"/>
              <w:jc w:val="center"/>
              <w:rPr>
                <w:rFonts w:ascii="Times New Roman" w:hAnsi="Times New Roman"/>
                <w:sz w:val="24"/>
                <w:szCs w:val="24"/>
              </w:rPr>
            </w:pPr>
          </w:p>
        </w:tc>
        <w:tc>
          <w:tcPr>
            <w:tcW w:w="1417"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произведенном улучшении земельного участка</w:t>
            </w:r>
          </w:p>
          <w:p w:rsidR="00CA4417" w:rsidRPr="00CA4417" w:rsidRDefault="00CA4417" w:rsidP="00CA4417">
            <w:pPr>
              <w:spacing w:after="0"/>
              <w:jc w:val="center"/>
              <w:rPr>
                <w:rFonts w:ascii="Times New Roman" w:hAnsi="Times New Roman"/>
                <w:sz w:val="24"/>
                <w:szCs w:val="24"/>
              </w:rPr>
            </w:pPr>
          </w:p>
        </w:tc>
        <w:tc>
          <w:tcPr>
            <w:tcW w:w="1276"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об установленных в отношении земельного участка ограничениях (обременениях)</w:t>
            </w:r>
          </w:p>
          <w:p w:rsidR="00CA4417" w:rsidRPr="00CA4417" w:rsidRDefault="00CA4417" w:rsidP="00CA4417">
            <w:pPr>
              <w:spacing w:after="0"/>
              <w:jc w:val="center"/>
              <w:rPr>
                <w:rFonts w:ascii="Times New Roman" w:hAnsi="Times New Roman"/>
                <w:color w:val="000000"/>
                <w:sz w:val="24"/>
                <w:szCs w:val="24"/>
              </w:rPr>
            </w:pPr>
          </w:p>
        </w:tc>
        <w:tc>
          <w:tcPr>
            <w:tcW w:w="1134"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p w:rsidR="00CA4417" w:rsidRPr="00CA4417" w:rsidRDefault="00CA4417" w:rsidP="00CA4417">
            <w:pPr>
              <w:spacing w:after="0"/>
              <w:jc w:val="center"/>
              <w:rPr>
                <w:rFonts w:ascii="Times New Roman" w:hAnsi="Times New Roman"/>
                <w:color w:val="000000"/>
                <w:sz w:val="24"/>
                <w:szCs w:val="24"/>
              </w:rPr>
            </w:pPr>
          </w:p>
        </w:tc>
        <w:tc>
          <w:tcPr>
            <w:tcW w:w="660"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rsidTr="00390E49">
        <w:tc>
          <w:tcPr>
            <w:tcW w:w="454"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895"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1276"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1559"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1276"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1417"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1276"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1276"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1134"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1417"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1276"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1134"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660" w:type="dxa"/>
          </w:tcPr>
          <w:p w:rsidR="00CA4417" w:rsidRPr="00CA4417" w:rsidRDefault="00CA4417" w:rsidP="00CA4417">
            <w:pPr>
              <w:spacing w:after="0"/>
              <w:jc w:val="center"/>
              <w:rPr>
                <w:rFonts w:ascii="Times New Roman" w:hAnsi="Times New Roman"/>
                <w:b/>
                <w:bCs/>
                <w:color w:val="000000"/>
                <w:sz w:val="28"/>
                <w:szCs w:val="28"/>
                <w:lang w:eastAsia="ru-RU"/>
              </w:rPr>
            </w:pPr>
          </w:p>
        </w:tc>
      </w:tr>
    </w:tbl>
    <w:p w:rsidR="00CA4417" w:rsidRPr="00CA4417" w:rsidRDefault="00CA4417" w:rsidP="00CA4417">
      <w:pPr>
        <w:spacing w:after="0"/>
        <w:jc w:val="center"/>
        <w:rPr>
          <w:rFonts w:ascii="Times New Roman" w:hAnsi="Times New Roman"/>
          <w:b/>
          <w:bCs/>
          <w:color w:val="000000"/>
          <w:sz w:val="28"/>
          <w:szCs w:val="28"/>
          <w:lang w:eastAsia="ru-RU"/>
        </w:rPr>
      </w:pPr>
    </w:p>
    <w:p w:rsidR="00CA4417" w:rsidRPr="00CA4417" w:rsidRDefault="00CA4417" w:rsidP="00CA4417">
      <w:pPr>
        <w:spacing w:after="0"/>
        <w:jc w:val="center"/>
        <w:rPr>
          <w:rFonts w:ascii="Times New Roman" w:hAnsi="Times New Roman"/>
          <w:b/>
          <w:bCs/>
          <w:color w:val="000000"/>
          <w:sz w:val="28"/>
          <w:szCs w:val="28"/>
          <w:lang w:eastAsia="ru-RU"/>
        </w:rPr>
      </w:pPr>
    </w:p>
    <w:p w:rsidR="00CA4417" w:rsidRPr="00CA4417" w:rsidRDefault="00CA4417" w:rsidP="00CA4417">
      <w:pPr>
        <w:numPr>
          <w:ilvl w:val="1"/>
          <w:numId w:val="14"/>
        </w:numPr>
        <w:spacing w:after="0" w:line="240" w:lineRule="auto"/>
        <w:ind w:left="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lastRenderedPageBreak/>
        <w:t>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tbl>
      <w:tblPr>
        <w:tblpPr w:leftFromText="180" w:rightFromText="180" w:vertAnchor="text" w:horzAnchor="page" w:tblpX="832" w:tblpY="218"/>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850"/>
        <w:gridCol w:w="709"/>
        <w:gridCol w:w="992"/>
        <w:gridCol w:w="851"/>
        <w:gridCol w:w="1134"/>
        <w:gridCol w:w="850"/>
        <w:gridCol w:w="851"/>
        <w:gridCol w:w="1275"/>
        <w:gridCol w:w="993"/>
        <w:gridCol w:w="850"/>
        <w:gridCol w:w="992"/>
        <w:gridCol w:w="851"/>
        <w:gridCol w:w="992"/>
        <w:gridCol w:w="992"/>
        <w:gridCol w:w="708"/>
      </w:tblGrid>
      <w:tr w:rsidR="00CA4417" w:rsidRPr="00CA4417" w:rsidTr="00390E49">
        <w:tc>
          <w:tcPr>
            <w:tcW w:w="534"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rsidR="00CA4417" w:rsidRPr="00CA4417" w:rsidRDefault="00CA4417" w:rsidP="00CA4417">
            <w:pPr>
              <w:spacing w:after="0"/>
              <w:jc w:val="center"/>
              <w:rPr>
                <w:rFonts w:ascii="Times New Roman" w:hAnsi="Times New Roman"/>
                <w:sz w:val="24"/>
                <w:szCs w:val="24"/>
              </w:rPr>
            </w:pPr>
          </w:p>
        </w:tc>
        <w:tc>
          <w:tcPr>
            <w:tcW w:w="567"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rsidR="00CA4417" w:rsidRPr="00CA4417" w:rsidRDefault="00CA4417" w:rsidP="00CA4417">
            <w:pPr>
              <w:spacing w:after="0"/>
              <w:jc w:val="center"/>
              <w:rPr>
                <w:rFonts w:ascii="Times New Roman" w:hAnsi="Times New Roman"/>
                <w:sz w:val="24"/>
                <w:szCs w:val="24"/>
              </w:rPr>
            </w:pPr>
          </w:p>
        </w:tc>
        <w:tc>
          <w:tcPr>
            <w:tcW w:w="567"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объекта учета</w:t>
            </w:r>
          </w:p>
          <w:p w:rsidR="00CA4417" w:rsidRPr="00CA4417" w:rsidRDefault="00CA4417" w:rsidP="00CA4417">
            <w:pPr>
              <w:spacing w:after="0"/>
              <w:jc w:val="center"/>
              <w:rPr>
                <w:rFonts w:ascii="Times New Roman" w:hAnsi="Times New Roman"/>
                <w:sz w:val="24"/>
                <w:szCs w:val="24"/>
              </w:rPr>
            </w:pPr>
          </w:p>
        </w:tc>
        <w:tc>
          <w:tcPr>
            <w:tcW w:w="850"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Наименована объекта учета</w:t>
            </w:r>
          </w:p>
          <w:p w:rsidR="00CA4417" w:rsidRPr="00CA4417" w:rsidRDefault="00CA4417" w:rsidP="00CA4417">
            <w:pPr>
              <w:spacing w:after="0"/>
              <w:jc w:val="center"/>
              <w:rPr>
                <w:rFonts w:ascii="Times New Roman" w:hAnsi="Times New Roman"/>
                <w:sz w:val="24"/>
                <w:szCs w:val="24"/>
              </w:rPr>
            </w:pPr>
          </w:p>
        </w:tc>
        <w:tc>
          <w:tcPr>
            <w:tcW w:w="709"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Назначение объекта учет</w:t>
            </w:r>
          </w:p>
        </w:tc>
        <w:tc>
          <w:tcPr>
            <w:tcW w:w="992"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Адрес (местоположене) объекта учет (ОКТМО)</w:t>
            </w:r>
          </w:p>
        </w:tc>
        <w:tc>
          <w:tcPr>
            <w:tcW w:w="851"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Кадастровый номер объекта учета</w:t>
            </w:r>
          </w:p>
          <w:p w:rsidR="00CA4417" w:rsidRPr="00CA4417" w:rsidRDefault="00CA4417" w:rsidP="00CA4417">
            <w:pPr>
              <w:spacing w:after="0"/>
              <w:jc w:val="center"/>
              <w:rPr>
                <w:rFonts w:ascii="Times New Roman" w:hAnsi="Times New Roman"/>
                <w:sz w:val="24"/>
                <w:szCs w:val="24"/>
              </w:rPr>
            </w:pPr>
          </w:p>
        </w:tc>
        <w:tc>
          <w:tcPr>
            <w:tcW w:w="1134"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земельном участке, на котором расположен объект учета</w:t>
            </w:r>
          </w:p>
          <w:p w:rsidR="00CA4417" w:rsidRPr="00CA4417" w:rsidRDefault="00CA4417" w:rsidP="00CA4417">
            <w:pPr>
              <w:spacing w:after="0"/>
              <w:jc w:val="center"/>
              <w:rPr>
                <w:rFonts w:ascii="Times New Roman" w:hAnsi="Times New Roman"/>
                <w:sz w:val="24"/>
                <w:szCs w:val="24"/>
              </w:rPr>
            </w:pPr>
          </w:p>
        </w:tc>
        <w:tc>
          <w:tcPr>
            <w:tcW w:w="850"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p w:rsidR="00CA4417" w:rsidRPr="00CA4417" w:rsidRDefault="00CA4417" w:rsidP="00CA4417">
            <w:pPr>
              <w:spacing w:after="0"/>
              <w:jc w:val="center"/>
              <w:rPr>
                <w:rFonts w:ascii="Times New Roman" w:hAnsi="Times New Roman"/>
                <w:sz w:val="24"/>
                <w:szCs w:val="24"/>
              </w:rPr>
            </w:pPr>
          </w:p>
        </w:tc>
        <w:tc>
          <w:tcPr>
            <w:tcW w:w="851"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p w:rsidR="00CA4417" w:rsidRPr="00CA4417" w:rsidRDefault="00CA4417" w:rsidP="00CA4417">
            <w:pPr>
              <w:spacing w:after="0"/>
              <w:jc w:val="center"/>
              <w:rPr>
                <w:rFonts w:ascii="Times New Roman" w:hAnsi="Times New Roman"/>
                <w:sz w:val="24"/>
                <w:szCs w:val="24"/>
              </w:rPr>
            </w:pPr>
          </w:p>
        </w:tc>
        <w:tc>
          <w:tcPr>
            <w:tcW w:w="1275"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об основных характеристиках объекта учета</w:t>
            </w:r>
          </w:p>
          <w:p w:rsidR="00CA4417" w:rsidRPr="00CA4417" w:rsidRDefault="00CA4417" w:rsidP="00CA4417">
            <w:pPr>
              <w:spacing w:after="0"/>
              <w:jc w:val="center"/>
              <w:rPr>
                <w:rFonts w:ascii="Times New Roman" w:hAnsi="Times New Roman"/>
                <w:color w:val="000000"/>
                <w:sz w:val="24"/>
                <w:szCs w:val="24"/>
              </w:rPr>
            </w:pPr>
          </w:p>
        </w:tc>
        <w:tc>
          <w:tcPr>
            <w:tcW w:w="993"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Инвентарный номер объекта учета</w:t>
            </w:r>
          </w:p>
          <w:p w:rsidR="00CA4417" w:rsidRPr="00CA4417" w:rsidRDefault="00CA4417" w:rsidP="00CA4417">
            <w:pPr>
              <w:spacing w:after="0"/>
              <w:jc w:val="center"/>
              <w:rPr>
                <w:rFonts w:ascii="Times New Roman" w:hAnsi="Times New Roman"/>
                <w:color w:val="000000"/>
                <w:sz w:val="24"/>
                <w:szCs w:val="24"/>
              </w:rPr>
            </w:pPr>
          </w:p>
        </w:tc>
        <w:tc>
          <w:tcPr>
            <w:tcW w:w="850"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 стоимости объекта учета</w:t>
            </w:r>
          </w:p>
        </w:tc>
        <w:tc>
          <w:tcPr>
            <w:tcW w:w="992"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об изменениях</w:t>
            </w:r>
          </w:p>
        </w:tc>
        <w:tc>
          <w:tcPr>
            <w:tcW w:w="851"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992"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992"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об объекте единого недвижимого комплекса</w:t>
            </w:r>
          </w:p>
        </w:tc>
        <w:tc>
          <w:tcPr>
            <w:tcW w:w="708"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rsidTr="00390E49">
        <w:tc>
          <w:tcPr>
            <w:tcW w:w="534"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567"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567"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850"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709"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992"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851"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1134"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850"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851"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1275"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993"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850"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992"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851"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992"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992" w:type="dxa"/>
          </w:tcPr>
          <w:p w:rsidR="00CA4417" w:rsidRPr="00CA4417" w:rsidRDefault="00CA4417" w:rsidP="00CA4417">
            <w:pPr>
              <w:spacing w:after="0"/>
              <w:jc w:val="center"/>
              <w:rPr>
                <w:rFonts w:ascii="Times New Roman" w:hAnsi="Times New Roman"/>
                <w:b/>
                <w:bCs/>
                <w:color w:val="000000"/>
                <w:sz w:val="28"/>
                <w:szCs w:val="28"/>
                <w:lang w:eastAsia="ru-RU"/>
              </w:rPr>
            </w:pPr>
          </w:p>
        </w:tc>
        <w:tc>
          <w:tcPr>
            <w:tcW w:w="708" w:type="dxa"/>
          </w:tcPr>
          <w:p w:rsidR="00CA4417" w:rsidRPr="00CA4417" w:rsidRDefault="00CA4417" w:rsidP="00CA4417">
            <w:pPr>
              <w:spacing w:after="0"/>
              <w:jc w:val="center"/>
              <w:rPr>
                <w:rFonts w:ascii="Times New Roman" w:hAnsi="Times New Roman"/>
                <w:b/>
                <w:bCs/>
                <w:color w:val="000000"/>
                <w:sz w:val="28"/>
                <w:szCs w:val="28"/>
                <w:lang w:eastAsia="ru-RU"/>
              </w:rPr>
            </w:pPr>
          </w:p>
        </w:tc>
      </w:tr>
    </w:tbl>
    <w:p w:rsidR="00CA4417" w:rsidRDefault="00CA4417"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Pr="00CA4417" w:rsidRDefault="00DD059F" w:rsidP="00CA4417">
      <w:pPr>
        <w:spacing w:after="0"/>
        <w:jc w:val="center"/>
        <w:rPr>
          <w:rFonts w:ascii="Times New Roman" w:hAnsi="Times New Roman"/>
          <w:b/>
          <w:bCs/>
          <w:color w:val="000000"/>
          <w:sz w:val="28"/>
          <w:szCs w:val="28"/>
          <w:lang w:eastAsia="ru-RU"/>
        </w:rPr>
      </w:pPr>
    </w:p>
    <w:p w:rsidR="00CA4417" w:rsidRPr="00CA4417" w:rsidRDefault="00CA4417" w:rsidP="00CA4417">
      <w:pPr>
        <w:numPr>
          <w:ilvl w:val="1"/>
          <w:numId w:val="14"/>
        </w:numPr>
        <w:spacing w:after="0" w:line="240" w:lineRule="auto"/>
        <w:ind w:left="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lastRenderedPageBreak/>
        <w:t>Сведения о помещениях, машино-местах и иных объектах, отнесенных законом к недвижимости</w:t>
      </w:r>
    </w:p>
    <w:tbl>
      <w:tblPr>
        <w:tblpPr w:leftFromText="180" w:rightFromText="180" w:vertAnchor="text" w:horzAnchor="margin" w:tblpXSpec="center" w:tblpY="63"/>
        <w:tblW w:w="1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607"/>
        <w:gridCol w:w="709"/>
        <w:gridCol w:w="709"/>
        <w:gridCol w:w="851"/>
        <w:gridCol w:w="850"/>
        <w:gridCol w:w="709"/>
        <w:gridCol w:w="1134"/>
        <w:gridCol w:w="850"/>
        <w:gridCol w:w="851"/>
        <w:gridCol w:w="850"/>
        <w:gridCol w:w="851"/>
        <w:gridCol w:w="850"/>
        <w:gridCol w:w="993"/>
        <w:gridCol w:w="1275"/>
        <w:gridCol w:w="1701"/>
        <w:gridCol w:w="1428"/>
      </w:tblGrid>
      <w:tr w:rsidR="00DD059F" w:rsidRPr="00CA4417" w:rsidTr="00DD059F">
        <w:tc>
          <w:tcPr>
            <w:tcW w:w="475" w:type="dxa"/>
            <w:shd w:val="clear" w:color="auto" w:fill="auto"/>
          </w:tcPr>
          <w:p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rsidR="00DD059F" w:rsidRPr="00CA4417" w:rsidRDefault="00DD059F" w:rsidP="00DD059F">
            <w:pPr>
              <w:spacing w:after="0"/>
              <w:jc w:val="center"/>
              <w:rPr>
                <w:rFonts w:ascii="Times New Roman" w:hAnsi="Times New Roman"/>
                <w:sz w:val="24"/>
                <w:szCs w:val="24"/>
              </w:rPr>
            </w:pPr>
          </w:p>
        </w:tc>
        <w:tc>
          <w:tcPr>
            <w:tcW w:w="607" w:type="dxa"/>
            <w:shd w:val="clear" w:color="auto" w:fill="auto"/>
          </w:tcPr>
          <w:p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rsidR="00DD059F" w:rsidRPr="00CA4417" w:rsidRDefault="00DD059F" w:rsidP="00DD059F">
            <w:pPr>
              <w:spacing w:after="0"/>
              <w:jc w:val="center"/>
              <w:rPr>
                <w:rFonts w:ascii="Times New Roman" w:hAnsi="Times New Roman"/>
                <w:sz w:val="24"/>
                <w:szCs w:val="24"/>
              </w:rPr>
            </w:pPr>
          </w:p>
        </w:tc>
        <w:tc>
          <w:tcPr>
            <w:tcW w:w="709" w:type="dxa"/>
            <w:shd w:val="clear" w:color="auto" w:fill="auto"/>
          </w:tcPr>
          <w:p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объекта учета</w:t>
            </w:r>
          </w:p>
          <w:p w:rsidR="00DD059F" w:rsidRPr="00CA4417" w:rsidRDefault="00DD059F" w:rsidP="00DD059F">
            <w:pPr>
              <w:spacing w:after="0"/>
              <w:jc w:val="center"/>
              <w:rPr>
                <w:rFonts w:ascii="Times New Roman" w:hAnsi="Times New Roman"/>
                <w:sz w:val="24"/>
                <w:szCs w:val="24"/>
              </w:rPr>
            </w:pPr>
          </w:p>
        </w:tc>
        <w:tc>
          <w:tcPr>
            <w:tcW w:w="709" w:type="dxa"/>
            <w:shd w:val="clear" w:color="auto" w:fill="auto"/>
          </w:tcPr>
          <w:p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Наименована объекта учета</w:t>
            </w:r>
          </w:p>
          <w:p w:rsidR="00DD059F" w:rsidRPr="00CA4417" w:rsidRDefault="00DD059F" w:rsidP="00DD059F">
            <w:pPr>
              <w:spacing w:after="0"/>
              <w:jc w:val="center"/>
              <w:rPr>
                <w:rFonts w:ascii="Times New Roman" w:hAnsi="Times New Roman"/>
                <w:sz w:val="24"/>
                <w:szCs w:val="24"/>
              </w:rPr>
            </w:pPr>
          </w:p>
        </w:tc>
        <w:tc>
          <w:tcPr>
            <w:tcW w:w="851" w:type="dxa"/>
            <w:shd w:val="clear" w:color="auto" w:fill="auto"/>
          </w:tcPr>
          <w:p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Назначение объекта учет</w:t>
            </w:r>
          </w:p>
        </w:tc>
        <w:tc>
          <w:tcPr>
            <w:tcW w:w="850" w:type="dxa"/>
            <w:shd w:val="clear" w:color="auto" w:fill="auto"/>
          </w:tcPr>
          <w:p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Адрес (местоположене) объекта учет (ОКТМО)</w:t>
            </w:r>
          </w:p>
        </w:tc>
        <w:tc>
          <w:tcPr>
            <w:tcW w:w="709" w:type="dxa"/>
            <w:shd w:val="clear" w:color="auto" w:fill="auto"/>
          </w:tcPr>
          <w:p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Кадастровый номер объекта учета</w:t>
            </w:r>
          </w:p>
          <w:p w:rsidR="00DD059F" w:rsidRPr="00CA4417" w:rsidRDefault="00DD059F" w:rsidP="00DD059F">
            <w:pPr>
              <w:spacing w:after="0"/>
              <w:jc w:val="center"/>
              <w:rPr>
                <w:rFonts w:ascii="Times New Roman" w:hAnsi="Times New Roman"/>
                <w:sz w:val="24"/>
                <w:szCs w:val="24"/>
              </w:rPr>
            </w:pPr>
          </w:p>
        </w:tc>
        <w:tc>
          <w:tcPr>
            <w:tcW w:w="1134" w:type="dxa"/>
            <w:shd w:val="clear" w:color="auto" w:fill="auto"/>
          </w:tcPr>
          <w:p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земельном участке, на котором расположен объект учета</w:t>
            </w:r>
          </w:p>
          <w:p w:rsidR="00DD059F" w:rsidRPr="00CA4417" w:rsidRDefault="00DD059F" w:rsidP="00DD059F">
            <w:pPr>
              <w:spacing w:after="0"/>
              <w:jc w:val="center"/>
              <w:rPr>
                <w:rFonts w:ascii="Times New Roman" w:hAnsi="Times New Roman"/>
                <w:sz w:val="24"/>
                <w:szCs w:val="24"/>
              </w:rPr>
            </w:pPr>
          </w:p>
        </w:tc>
        <w:tc>
          <w:tcPr>
            <w:tcW w:w="850" w:type="dxa"/>
            <w:shd w:val="clear" w:color="auto" w:fill="auto"/>
          </w:tcPr>
          <w:p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p w:rsidR="00DD059F" w:rsidRPr="00CA4417" w:rsidRDefault="00DD059F" w:rsidP="00DD059F">
            <w:pPr>
              <w:spacing w:after="0"/>
              <w:jc w:val="center"/>
              <w:rPr>
                <w:rFonts w:ascii="Times New Roman" w:hAnsi="Times New Roman"/>
                <w:sz w:val="24"/>
                <w:szCs w:val="24"/>
              </w:rPr>
            </w:pPr>
          </w:p>
        </w:tc>
        <w:tc>
          <w:tcPr>
            <w:tcW w:w="851" w:type="dxa"/>
            <w:shd w:val="clear" w:color="auto" w:fill="auto"/>
          </w:tcPr>
          <w:p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p w:rsidR="00DD059F" w:rsidRPr="00CA4417" w:rsidRDefault="00DD059F" w:rsidP="00DD059F">
            <w:pPr>
              <w:spacing w:after="0"/>
              <w:jc w:val="center"/>
              <w:rPr>
                <w:rFonts w:ascii="Times New Roman" w:hAnsi="Times New Roman"/>
                <w:sz w:val="24"/>
                <w:szCs w:val="24"/>
              </w:rPr>
            </w:pPr>
          </w:p>
        </w:tc>
        <w:tc>
          <w:tcPr>
            <w:tcW w:w="850" w:type="dxa"/>
            <w:shd w:val="clear" w:color="auto" w:fill="auto"/>
          </w:tcPr>
          <w:p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об основных характеристиках объекта учета</w:t>
            </w:r>
          </w:p>
          <w:p w:rsidR="00DD059F" w:rsidRPr="00CA4417" w:rsidRDefault="00DD059F" w:rsidP="00DD059F">
            <w:pPr>
              <w:spacing w:after="0"/>
              <w:jc w:val="center"/>
              <w:rPr>
                <w:rFonts w:ascii="Times New Roman" w:hAnsi="Times New Roman"/>
                <w:color w:val="000000"/>
                <w:sz w:val="24"/>
                <w:szCs w:val="24"/>
              </w:rPr>
            </w:pPr>
          </w:p>
        </w:tc>
        <w:tc>
          <w:tcPr>
            <w:tcW w:w="851" w:type="dxa"/>
            <w:shd w:val="clear" w:color="auto" w:fill="auto"/>
          </w:tcPr>
          <w:p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Инвентарный номер объекта учета</w:t>
            </w:r>
          </w:p>
          <w:p w:rsidR="00DD059F" w:rsidRPr="00CA4417" w:rsidRDefault="00DD059F" w:rsidP="00DD059F">
            <w:pPr>
              <w:spacing w:after="0"/>
              <w:jc w:val="center"/>
              <w:rPr>
                <w:rFonts w:ascii="Times New Roman" w:hAnsi="Times New Roman"/>
                <w:color w:val="000000"/>
                <w:sz w:val="24"/>
                <w:szCs w:val="24"/>
              </w:rPr>
            </w:pPr>
          </w:p>
        </w:tc>
        <w:tc>
          <w:tcPr>
            <w:tcW w:w="850" w:type="dxa"/>
            <w:shd w:val="clear" w:color="auto" w:fill="auto"/>
          </w:tcPr>
          <w:p w:rsidR="00DD059F" w:rsidRPr="00CA4417" w:rsidRDefault="00DD059F" w:rsidP="00DD059F">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 стоимости объекта учета</w:t>
            </w:r>
          </w:p>
        </w:tc>
        <w:tc>
          <w:tcPr>
            <w:tcW w:w="993" w:type="dxa"/>
            <w:shd w:val="clear" w:color="auto" w:fill="auto"/>
          </w:tcPr>
          <w:p w:rsidR="00DD059F" w:rsidRPr="00CA4417" w:rsidRDefault="00DD059F" w:rsidP="00DD059F">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об изменениях объекта учета</w:t>
            </w:r>
          </w:p>
        </w:tc>
        <w:tc>
          <w:tcPr>
            <w:tcW w:w="1275" w:type="dxa"/>
            <w:shd w:val="clear" w:color="auto" w:fill="auto"/>
          </w:tcPr>
          <w:p w:rsidR="00DD059F" w:rsidRPr="00CA4417" w:rsidRDefault="00DD059F" w:rsidP="00DD059F">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1701" w:type="dxa"/>
            <w:shd w:val="clear" w:color="auto" w:fill="auto"/>
          </w:tcPr>
          <w:p w:rsidR="00DD059F" w:rsidRPr="00CA4417" w:rsidRDefault="00DD059F" w:rsidP="00DD059F">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1428" w:type="dxa"/>
            <w:shd w:val="clear" w:color="auto" w:fill="auto"/>
          </w:tcPr>
          <w:p w:rsidR="00DD059F" w:rsidRPr="00CA4417" w:rsidRDefault="00DD059F" w:rsidP="00DD059F">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DD059F" w:rsidRPr="00CA4417" w:rsidTr="00DD059F">
        <w:tc>
          <w:tcPr>
            <w:tcW w:w="475"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607"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709"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709"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851"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850"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709"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1134"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850"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851"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850"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851"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850"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993"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1275"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1701"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c>
          <w:tcPr>
            <w:tcW w:w="1428" w:type="dxa"/>
            <w:shd w:val="clear" w:color="auto" w:fill="auto"/>
          </w:tcPr>
          <w:p w:rsidR="00DD059F" w:rsidRPr="00CA4417" w:rsidRDefault="00DD059F" w:rsidP="00DD059F">
            <w:pPr>
              <w:spacing w:after="0"/>
              <w:jc w:val="center"/>
              <w:rPr>
                <w:rFonts w:ascii="Times New Roman" w:hAnsi="Times New Roman"/>
                <w:b/>
                <w:bCs/>
                <w:color w:val="000000"/>
                <w:sz w:val="28"/>
                <w:szCs w:val="28"/>
                <w:lang w:eastAsia="ru-RU"/>
              </w:rPr>
            </w:pPr>
          </w:p>
        </w:tc>
      </w:tr>
    </w:tbl>
    <w:p w:rsidR="00CA4417" w:rsidRPr="00CA4417" w:rsidRDefault="00CA4417" w:rsidP="00CA4417">
      <w:pPr>
        <w:spacing w:after="0"/>
        <w:jc w:val="center"/>
        <w:rPr>
          <w:rFonts w:ascii="Times New Roman" w:hAnsi="Times New Roman"/>
          <w:b/>
          <w:bCs/>
          <w:color w:val="000000"/>
          <w:sz w:val="28"/>
          <w:szCs w:val="28"/>
          <w:lang w:eastAsia="ru-RU"/>
        </w:rPr>
      </w:pPr>
    </w:p>
    <w:p w:rsidR="00CA4417" w:rsidRDefault="00CA4417"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Pr="00CA4417" w:rsidRDefault="00DD059F" w:rsidP="00CA4417">
      <w:pPr>
        <w:spacing w:after="0"/>
        <w:jc w:val="center"/>
        <w:rPr>
          <w:rFonts w:ascii="Times New Roman" w:hAnsi="Times New Roman"/>
          <w:b/>
          <w:bCs/>
          <w:color w:val="000000"/>
          <w:sz w:val="28"/>
          <w:szCs w:val="28"/>
          <w:lang w:eastAsia="ru-RU"/>
        </w:rPr>
      </w:pPr>
    </w:p>
    <w:p w:rsidR="00CA4417" w:rsidRPr="00CA4417" w:rsidRDefault="00CA4417" w:rsidP="00CA4417">
      <w:pPr>
        <w:numPr>
          <w:ilvl w:val="1"/>
          <w:numId w:val="14"/>
        </w:numPr>
        <w:spacing w:after="0" w:line="240" w:lineRule="auto"/>
        <w:ind w:left="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lastRenderedPageBreak/>
        <w:t>Сведения о воздушных и морских судах внутреннего плавания</w:t>
      </w:r>
    </w:p>
    <w:p w:rsidR="00CA4417" w:rsidRPr="00CA4417" w:rsidRDefault="00CA4417" w:rsidP="00CA4417">
      <w:pPr>
        <w:spacing w:after="0"/>
        <w:jc w:val="center"/>
        <w:rPr>
          <w:rFonts w:ascii="Times New Roman" w:hAnsi="Times New Roman"/>
          <w:b/>
          <w:bCs/>
          <w:color w:val="000000"/>
          <w:sz w:val="28"/>
          <w:szCs w:val="28"/>
          <w:lang w:eastAsia="ru-RU"/>
        </w:rPr>
      </w:pPr>
    </w:p>
    <w:tbl>
      <w:tblPr>
        <w:tblW w:w="1540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993"/>
        <w:gridCol w:w="851"/>
        <w:gridCol w:w="992"/>
        <w:gridCol w:w="992"/>
        <w:gridCol w:w="1559"/>
        <w:gridCol w:w="1276"/>
        <w:gridCol w:w="851"/>
        <w:gridCol w:w="1134"/>
        <w:gridCol w:w="1434"/>
        <w:gridCol w:w="900"/>
        <w:gridCol w:w="900"/>
        <w:gridCol w:w="900"/>
        <w:gridCol w:w="900"/>
        <w:gridCol w:w="900"/>
      </w:tblGrid>
      <w:tr w:rsidR="00CA4417" w:rsidRPr="00CA4417" w:rsidTr="00CA4417">
        <w:tc>
          <w:tcPr>
            <w:tcW w:w="820" w:type="dxa"/>
            <w:shd w:val="clear" w:color="auto" w:fill="auto"/>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rsidR="00CA4417" w:rsidRPr="00CA4417" w:rsidRDefault="00CA4417" w:rsidP="00CA4417">
            <w:pPr>
              <w:spacing w:after="0"/>
              <w:jc w:val="center"/>
              <w:rPr>
                <w:rFonts w:ascii="Times New Roman" w:hAnsi="Times New Roman"/>
                <w:sz w:val="24"/>
                <w:szCs w:val="24"/>
              </w:rPr>
            </w:pPr>
          </w:p>
        </w:tc>
        <w:tc>
          <w:tcPr>
            <w:tcW w:w="993" w:type="dxa"/>
            <w:shd w:val="clear" w:color="auto" w:fill="auto"/>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rsidR="00CA4417" w:rsidRPr="00CA4417" w:rsidRDefault="00CA4417" w:rsidP="00CA4417">
            <w:pPr>
              <w:spacing w:after="0"/>
              <w:jc w:val="center"/>
              <w:rPr>
                <w:rFonts w:ascii="Times New Roman" w:hAnsi="Times New Roman"/>
                <w:sz w:val="24"/>
                <w:szCs w:val="24"/>
              </w:rPr>
            </w:pPr>
          </w:p>
        </w:tc>
        <w:tc>
          <w:tcPr>
            <w:tcW w:w="851" w:type="dxa"/>
            <w:shd w:val="clear" w:color="auto" w:fill="auto"/>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объекта учета</w:t>
            </w:r>
          </w:p>
          <w:p w:rsidR="00CA4417" w:rsidRPr="00CA4417" w:rsidRDefault="00CA4417" w:rsidP="00CA4417">
            <w:pPr>
              <w:spacing w:after="0"/>
              <w:jc w:val="center"/>
              <w:rPr>
                <w:rFonts w:ascii="Times New Roman" w:hAnsi="Times New Roman"/>
                <w:sz w:val="24"/>
                <w:szCs w:val="24"/>
              </w:rPr>
            </w:pPr>
          </w:p>
        </w:tc>
        <w:tc>
          <w:tcPr>
            <w:tcW w:w="992" w:type="dxa"/>
            <w:shd w:val="clear" w:color="auto" w:fill="auto"/>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Наименована объекта учета</w:t>
            </w:r>
          </w:p>
          <w:p w:rsidR="00CA4417" w:rsidRPr="00CA4417" w:rsidRDefault="00CA4417" w:rsidP="00CA4417">
            <w:pPr>
              <w:spacing w:after="0"/>
              <w:jc w:val="center"/>
              <w:rPr>
                <w:rFonts w:ascii="Times New Roman" w:hAnsi="Times New Roman"/>
                <w:sz w:val="24"/>
                <w:szCs w:val="24"/>
              </w:rPr>
            </w:pPr>
          </w:p>
        </w:tc>
        <w:tc>
          <w:tcPr>
            <w:tcW w:w="992" w:type="dxa"/>
            <w:shd w:val="clear" w:color="auto" w:fill="auto"/>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Назначение объекта учет</w:t>
            </w:r>
          </w:p>
        </w:tc>
        <w:tc>
          <w:tcPr>
            <w:tcW w:w="1559" w:type="dxa"/>
            <w:shd w:val="clear" w:color="auto" w:fill="auto"/>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Порт (место) регистрации и/или место аэродром базирования (ОКТМО)</w:t>
            </w:r>
          </w:p>
        </w:tc>
        <w:tc>
          <w:tcPr>
            <w:tcW w:w="1276" w:type="dxa"/>
            <w:shd w:val="clear" w:color="auto" w:fill="auto"/>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Регистрационный номер (с датой присвоения)</w:t>
            </w:r>
          </w:p>
        </w:tc>
        <w:tc>
          <w:tcPr>
            <w:tcW w:w="851" w:type="dxa"/>
            <w:shd w:val="clear" w:color="auto" w:fill="auto"/>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 правообладателе</w:t>
            </w:r>
          </w:p>
        </w:tc>
        <w:tc>
          <w:tcPr>
            <w:tcW w:w="1134" w:type="dxa"/>
            <w:shd w:val="clear" w:color="auto" w:fill="auto"/>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Вид вещного права</w:t>
            </w:r>
          </w:p>
        </w:tc>
        <w:tc>
          <w:tcPr>
            <w:tcW w:w="1434" w:type="dxa"/>
            <w:shd w:val="clear" w:color="auto" w:fill="auto"/>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об основных характеристиках объекта учета</w:t>
            </w:r>
          </w:p>
        </w:tc>
        <w:tc>
          <w:tcPr>
            <w:tcW w:w="900" w:type="dxa"/>
            <w:shd w:val="clear" w:color="auto" w:fill="auto"/>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 стоимости судна</w:t>
            </w:r>
          </w:p>
        </w:tc>
        <w:tc>
          <w:tcPr>
            <w:tcW w:w="900" w:type="dxa"/>
            <w:shd w:val="clear" w:color="auto" w:fill="auto"/>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 произведенных ремонте, модернизации</w:t>
            </w:r>
          </w:p>
        </w:tc>
        <w:tc>
          <w:tcPr>
            <w:tcW w:w="900" w:type="dxa"/>
            <w:shd w:val="clear" w:color="auto" w:fill="auto"/>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900" w:type="dxa"/>
            <w:shd w:val="clear" w:color="auto" w:fill="auto"/>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900" w:type="dxa"/>
            <w:shd w:val="clear" w:color="auto" w:fill="auto"/>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rsidTr="00CA4417">
        <w:tc>
          <w:tcPr>
            <w:tcW w:w="820"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c>
          <w:tcPr>
            <w:tcW w:w="993"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c>
          <w:tcPr>
            <w:tcW w:w="851"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c>
          <w:tcPr>
            <w:tcW w:w="992"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c>
          <w:tcPr>
            <w:tcW w:w="992"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c>
          <w:tcPr>
            <w:tcW w:w="1559"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c>
          <w:tcPr>
            <w:tcW w:w="1276"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c>
          <w:tcPr>
            <w:tcW w:w="851"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c>
          <w:tcPr>
            <w:tcW w:w="1134"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c>
          <w:tcPr>
            <w:tcW w:w="1434"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c>
          <w:tcPr>
            <w:tcW w:w="900"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c>
          <w:tcPr>
            <w:tcW w:w="900"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c>
          <w:tcPr>
            <w:tcW w:w="900"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c>
          <w:tcPr>
            <w:tcW w:w="900"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c>
          <w:tcPr>
            <w:tcW w:w="900" w:type="dxa"/>
            <w:shd w:val="clear" w:color="auto" w:fill="auto"/>
          </w:tcPr>
          <w:p w:rsidR="00CA4417" w:rsidRPr="00CA4417" w:rsidRDefault="00CA4417" w:rsidP="00CA4417">
            <w:pPr>
              <w:spacing w:after="0"/>
              <w:jc w:val="center"/>
              <w:rPr>
                <w:rFonts w:ascii="Times New Roman" w:hAnsi="Times New Roman"/>
                <w:b/>
                <w:bCs/>
                <w:color w:val="000000"/>
                <w:sz w:val="28"/>
                <w:szCs w:val="28"/>
                <w:lang w:eastAsia="ru-RU"/>
              </w:rPr>
            </w:pPr>
          </w:p>
        </w:tc>
      </w:tr>
    </w:tbl>
    <w:p w:rsidR="00CA4417" w:rsidRPr="00CA4417" w:rsidRDefault="00CA4417" w:rsidP="00CA4417">
      <w:pPr>
        <w:spacing w:after="0"/>
        <w:jc w:val="center"/>
        <w:rPr>
          <w:rFonts w:ascii="Times New Roman" w:hAnsi="Times New Roman"/>
          <w:b/>
          <w:bCs/>
          <w:color w:val="000000"/>
          <w:sz w:val="28"/>
          <w:szCs w:val="28"/>
          <w:lang w:eastAsia="ru-RU"/>
        </w:rPr>
      </w:pPr>
    </w:p>
    <w:p w:rsidR="00CA4417" w:rsidRPr="00CA4417" w:rsidRDefault="00CA4417" w:rsidP="00CA4417">
      <w:pPr>
        <w:spacing w:after="0"/>
        <w:jc w:val="center"/>
        <w:rPr>
          <w:rFonts w:ascii="Times New Roman" w:hAnsi="Times New Roman"/>
          <w:b/>
          <w:bCs/>
          <w:color w:val="000000"/>
          <w:sz w:val="28"/>
          <w:szCs w:val="28"/>
          <w:lang w:eastAsia="ru-RU"/>
        </w:rPr>
      </w:pPr>
    </w:p>
    <w:p w:rsidR="00CA4417" w:rsidRPr="00CA4417" w:rsidRDefault="00CA4417" w:rsidP="00CA4417">
      <w:pPr>
        <w:spacing w:after="0"/>
        <w:jc w:val="center"/>
        <w:rPr>
          <w:rFonts w:ascii="Times New Roman" w:hAnsi="Times New Roman"/>
          <w:b/>
          <w:bCs/>
          <w:color w:val="000000"/>
          <w:sz w:val="28"/>
          <w:szCs w:val="28"/>
          <w:lang w:eastAsia="ru-RU"/>
        </w:rPr>
      </w:pPr>
    </w:p>
    <w:p w:rsidR="00CA4417" w:rsidRDefault="00CA4417"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Default="00DD059F" w:rsidP="00CA4417">
      <w:pPr>
        <w:spacing w:after="0"/>
        <w:jc w:val="center"/>
        <w:rPr>
          <w:rFonts w:ascii="Times New Roman" w:hAnsi="Times New Roman"/>
          <w:b/>
          <w:bCs/>
          <w:color w:val="000000"/>
          <w:sz w:val="28"/>
          <w:szCs w:val="28"/>
          <w:lang w:eastAsia="ru-RU"/>
        </w:rPr>
      </w:pPr>
    </w:p>
    <w:p w:rsidR="00DD059F" w:rsidRPr="00CA4417" w:rsidRDefault="00DD059F" w:rsidP="00CA4417">
      <w:pPr>
        <w:spacing w:after="0"/>
        <w:jc w:val="center"/>
        <w:rPr>
          <w:rFonts w:ascii="Times New Roman" w:hAnsi="Times New Roman"/>
          <w:b/>
          <w:bCs/>
          <w:color w:val="000000"/>
          <w:sz w:val="28"/>
          <w:szCs w:val="28"/>
          <w:lang w:eastAsia="ru-RU"/>
        </w:rPr>
      </w:pPr>
    </w:p>
    <w:p w:rsidR="00CA4417" w:rsidRPr="00CA4417" w:rsidRDefault="00CA4417" w:rsidP="00CA4417">
      <w:pPr>
        <w:spacing w:after="0"/>
        <w:jc w:val="center"/>
        <w:rPr>
          <w:rFonts w:ascii="Times New Roman" w:hAnsi="Times New Roman"/>
          <w:b/>
          <w:bCs/>
          <w:color w:val="000000"/>
          <w:sz w:val="28"/>
          <w:szCs w:val="28"/>
          <w:lang w:eastAsia="ru-RU"/>
        </w:rPr>
      </w:pPr>
    </w:p>
    <w:p w:rsidR="00CA4417" w:rsidRPr="00CA4417" w:rsidRDefault="00CA4417" w:rsidP="00CA4417">
      <w:pPr>
        <w:spacing w:after="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lastRenderedPageBreak/>
        <w:t>Раздел 2. Сведения о муниципальном движимом имуществе</w:t>
      </w:r>
    </w:p>
    <w:p w:rsidR="00CA4417" w:rsidRPr="00CA4417" w:rsidRDefault="00CA4417" w:rsidP="00CA4417">
      <w:pPr>
        <w:spacing w:after="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2.1. Сведения об акциях</w:t>
      </w:r>
    </w:p>
    <w:p w:rsidR="00CA4417" w:rsidRPr="00CA4417" w:rsidRDefault="00CA4417" w:rsidP="00CA4417">
      <w:pPr>
        <w:spacing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471"/>
        <w:gridCol w:w="1170"/>
        <w:gridCol w:w="2345"/>
        <w:gridCol w:w="1995"/>
        <w:gridCol w:w="1944"/>
        <w:gridCol w:w="1940"/>
        <w:gridCol w:w="1557"/>
        <w:gridCol w:w="1494"/>
      </w:tblGrid>
      <w:tr w:rsidR="00CA4417" w:rsidRPr="00CA4417" w:rsidTr="00390E49">
        <w:tc>
          <w:tcPr>
            <w:tcW w:w="586"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rsidR="00CA4417" w:rsidRPr="00CA4417" w:rsidRDefault="00CA4417" w:rsidP="00CA4417">
            <w:pPr>
              <w:spacing w:after="0"/>
              <w:jc w:val="center"/>
              <w:rPr>
                <w:rFonts w:ascii="Times New Roman" w:hAnsi="Times New Roman"/>
                <w:sz w:val="24"/>
                <w:szCs w:val="24"/>
              </w:rPr>
            </w:pPr>
          </w:p>
        </w:tc>
        <w:tc>
          <w:tcPr>
            <w:tcW w:w="1471"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rsidR="00CA4417" w:rsidRPr="00CA4417" w:rsidRDefault="00CA4417" w:rsidP="00CA4417">
            <w:pPr>
              <w:spacing w:after="0"/>
              <w:jc w:val="center"/>
              <w:rPr>
                <w:rFonts w:ascii="Times New Roman" w:hAnsi="Times New Roman"/>
                <w:sz w:val="24"/>
                <w:szCs w:val="24"/>
              </w:rPr>
            </w:pPr>
          </w:p>
        </w:tc>
        <w:tc>
          <w:tcPr>
            <w:tcW w:w="1170" w:type="dxa"/>
          </w:tcPr>
          <w:p w:rsidR="00CA4417" w:rsidRPr="00CA4417" w:rsidRDefault="00CA4417" w:rsidP="00CA4417">
            <w:pPr>
              <w:spacing w:after="0"/>
              <w:jc w:val="center"/>
              <w:rPr>
                <w:rFonts w:ascii="Times New Roman" w:hAnsi="Times New Roman"/>
                <w:sz w:val="24"/>
                <w:szCs w:val="24"/>
              </w:rPr>
            </w:pPr>
            <w:r w:rsidRPr="00CA4417">
              <w:rPr>
                <w:rFonts w:ascii="Times New Roman" w:hAnsi="Times New Roman"/>
                <w:color w:val="000000"/>
                <w:sz w:val="24"/>
                <w:szCs w:val="24"/>
              </w:rPr>
              <w:t>Наименование акционерного общества - эмитента</w:t>
            </w:r>
            <w:r w:rsidRPr="00CA4417">
              <w:rPr>
                <w:rFonts w:ascii="Times New Roman" w:hAnsi="Times New Roman"/>
                <w:sz w:val="24"/>
                <w:szCs w:val="24"/>
              </w:rPr>
              <w:t xml:space="preserve"> (ИНН, КПП, ОГРН, адрес, правовая форма)</w:t>
            </w:r>
          </w:p>
        </w:tc>
        <w:tc>
          <w:tcPr>
            <w:tcW w:w="2345"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об акциях (количество акций. Регистрационные номера, номинальная стоимость, вид)</w:t>
            </w:r>
          </w:p>
          <w:p w:rsidR="00CA4417" w:rsidRPr="00CA4417" w:rsidRDefault="00CA4417" w:rsidP="00CA4417">
            <w:pPr>
              <w:spacing w:after="0"/>
              <w:jc w:val="center"/>
              <w:rPr>
                <w:rFonts w:ascii="Times New Roman" w:hAnsi="Times New Roman"/>
                <w:sz w:val="24"/>
                <w:szCs w:val="24"/>
              </w:rPr>
            </w:pPr>
          </w:p>
        </w:tc>
        <w:tc>
          <w:tcPr>
            <w:tcW w:w="1995"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p w:rsidR="00CA4417" w:rsidRPr="00CA4417" w:rsidRDefault="00CA4417" w:rsidP="00CA4417">
            <w:pPr>
              <w:spacing w:after="0"/>
              <w:jc w:val="center"/>
              <w:rPr>
                <w:rFonts w:ascii="Times New Roman" w:hAnsi="Times New Roman"/>
                <w:sz w:val="24"/>
                <w:szCs w:val="24"/>
              </w:rPr>
            </w:pPr>
          </w:p>
        </w:tc>
        <w:tc>
          <w:tcPr>
            <w:tcW w:w="1944"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p w:rsidR="00CA4417" w:rsidRPr="00CA4417" w:rsidRDefault="00CA4417" w:rsidP="00CA4417">
            <w:pPr>
              <w:spacing w:after="0"/>
              <w:jc w:val="center"/>
              <w:rPr>
                <w:rFonts w:ascii="Times New Roman" w:hAnsi="Times New Roman"/>
                <w:sz w:val="24"/>
                <w:szCs w:val="24"/>
              </w:rPr>
            </w:pPr>
          </w:p>
        </w:tc>
        <w:tc>
          <w:tcPr>
            <w:tcW w:w="1940"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1557"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1494"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rsidTr="00390E49">
        <w:tc>
          <w:tcPr>
            <w:tcW w:w="586" w:type="dxa"/>
          </w:tcPr>
          <w:p w:rsidR="00CA4417" w:rsidRPr="00CA4417" w:rsidRDefault="00CA4417" w:rsidP="00CA4417">
            <w:pPr>
              <w:spacing w:after="0"/>
              <w:jc w:val="center"/>
              <w:rPr>
                <w:rFonts w:ascii="Times New Roman" w:hAnsi="Times New Roman"/>
                <w:sz w:val="28"/>
                <w:szCs w:val="28"/>
              </w:rPr>
            </w:pPr>
          </w:p>
        </w:tc>
        <w:tc>
          <w:tcPr>
            <w:tcW w:w="1471" w:type="dxa"/>
          </w:tcPr>
          <w:p w:rsidR="00CA4417" w:rsidRPr="00CA4417" w:rsidRDefault="00CA4417" w:rsidP="00CA4417">
            <w:pPr>
              <w:spacing w:after="0"/>
              <w:jc w:val="center"/>
              <w:rPr>
                <w:rFonts w:ascii="Times New Roman" w:hAnsi="Times New Roman"/>
                <w:sz w:val="28"/>
                <w:szCs w:val="28"/>
              </w:rPr>
            </w:pPr>
          </w:p>
        </w:tc>
        <w:tc>
          <w:tcPr>
            <w:tcW w:w="1170" w:type="dxa"/>
          </w:tcPr>
          <w:p w:rsidR="00CA4417" w:rsidRPr="00CA4417" w:rsidRDefault="00CA4417" w:rsidP="00CA4417">
            <w:pPr>
              <w:spacing w:after="0"/>
              <w:jc w:val="center"/>
              <w:rPr>
                <w:rFonts w:ascii="Times New Roman" w:hAnsi="Times New Roman"/>
                <w:sz w:val="28"/>
                <w:szCs w:val="28"/>
              </w:rPr>
            </w:pPr>
          </w:p>
        </w:tc>
        <w:tc>
          <w:tcPr>
            <w:tcW w:w="2345" w:type="dxa"/>
          </w:tcPr>
          <w:p w:rsidR="00CA4417" w:rsidRPr="00CA4417" w:rsidRDefault="00CA4417" w:rsidP="00CA4417">
            <w:pPr>
              <w:spacing w:after="0"/>
              <w:jc w:val="center"/>
              <w:rPr>
                <w:rFonts w:ascii="Times New Roman" w:hAnsi="Times New Roman"/>
                <w:sz w:val="28"/>
                <w:szCs w:val="28"/>
              </w:rPr>
            </w:pPr>
          </w:p>
        </w:tc>
        <w:tc>
          <w:tcPr>
            <w:tcW w:w="1995" w:type="dxa"/>
          </w:tcPr>
          <w:p w:rsidR="00CA4417" w:rsidRPr="00CA4417" w:rsidRDefault="00CA4417" w:rsidP="00CA4417">
            <w:pPr>
              <w:spacing w:after="0"/>
              <w:jc w:val="center"/>
              <w:rPr>
                <w:rFonts w:ascii="Times New Roman" w:hAnsi="Times New Roman"/>
                <w:sz w:val="28"/>
                <w:szCs w:val="28"/>
              </w:rPr>
            </w:pPr>
          </w:p>
        </w:tc>
        <w:tc>
          <w:tcPr>
            <w:tcW w:w="1944" w:type="dxa"/>
          </w:tcPr>
          <w:p w:rsidR="00CA4417" w:rsidRPr="00CA4417" w:rsidRDefault="00CA4417" w:rsidP="00CA4417">
            <w:pPr>
              <w:spacing w:after="0"/>
              <w:jc w:val="center"/>
              <w:rPr>
                <w:rFonts w:ascii="Times New Roman" w:hAnsi="Times New Roman"/>
                <w:sz w:val="28"/>
                <w:szCs w:val="28"/>
              </w:rPr>
            </w:pPr>
          </w:p>
        </w:tc>
        <w:tc>
          <w:tcPr>
            <w:tcW w:w="1940" w:type="dxa"/>
          </w:tcPr>
          <w:p w:rsidR="00CA4417" w:rsidRPr="00CA4417" w:rsidRDefault="00CA4417" w:rsidP="00CA4417">
            <w:pPr>
              <w:spacing w:after="0"/>
              <w:jc w:val="center"/>
              <w:rPr>
                <w:rFonts w:ascii="Times New Roman" w:hAnsi="Times New Roman"/>
                <w:sz w:val="28"/>
                <w:szCs w:val="28"/>
              </w:rPr>
            </w:pPr>
          </w:p>
        </w:tc>
        <w:tc>
          <w:tcPr>
            <w:tcW w:w="1557" w:type="dxa"/>
          </w:tcPr>
          <w:p w:rsidR="00CA4417" w:rsidRPr="00CA4417" w:rsidRDefault="00CA4417" w:rsidP="00CA4417">
            <w:pPr>
              <w:spacing w:after="0"/>
              <w:jc w:val="center"/>
              <w:rPr>
                <w:rFonts w:ascii="Times New Roman" w:hAnsi="Times New Roman"/>
                <w:sz w:val="28"/>
                <w:szCs w:val="28"/>
              </w:rPr>
            </w:pPr>
          </w:p>
        </w:tc>
        <w:tc>
          <w:tcPr>
            <w:tcW w:w="1494" w:type="dxa"/>
          </w:tcPr>
          <w:p w:rsidR="00CA4417" w:rsidRPr="00CA4417" w:rsidRDefault="00CA4417" w:rsidP="00CA4417">
            <w:pPr>
              <w:spacing w:after="0"/>
              <w:jc w:val="center"/>
              <w:rPr>
                <w:rFonts w:ascii="Times New Roman" w:hAnsi="Times New Roman"/>
                <w:sz w:val="28"/>
                <w:szCs w:val="28"/>
              </w:rPr>
            </w:pPr>
          </w:p>
        </w:tc>
      </w:tr>
    </w:tbl>
    <w:p w:rsidR="00CA4417" w:rsidRPr="00CA4417" w:rsidRDefault="00CA4417" w:rsidP="00CA4417">
      <w:pPr>
        <w:spacing w:after="0"/>
        <w:jc w:val="center"/>
        <w:rPr>
          <w:rFonts w:ascii="Times New Roman" w:hAnsi="Times New Roman"/>
          <w:sz w:val="28"/>
          <w:szCs w:val="28"/>
        </w:rPr>
      </w:pPr>
    </w:p>
    <w:p w:rsidR="00CA4417" w:rsidRPr="00CA4417" w:rsidRDefault="00CA4417" w:rsidP="00CA4417">
      <w:pPr>
        <w:spacing w:after="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Раздел 2.2. Сведения о долях (вкладах) в уставных (складочных) капиталах хозяйственных обществ</w:t>
      </w:r>
    </w:p>
    <w:p w:rsidR="00CA4417" w:rsidRPr="00CA4417" w:rsidRDefault="00CA4417" w:rsidP="00CA4417">
      <w:pPr>
        <w:spacing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418"/>
        <w:gridCol w:w="1764"/>
        <w:gridCol w:w="1842"/>
        <w:gridCol w:w="1940"/>
        <w:gridCol w:w="1565"/>
        <w:gridCol w:w="1826"/>
        <w:gridCol w:w="1816"/>
        <w:gridCol w:w="2068"/>
      </w:tblGrid>
      <w:tr w:rsidR="00CA4417" w:rsidRPr="00CA4417" w:rsidTr="00390E49">
        <w:tc>
          <w:tcPr>
            <w:tcW w:w="551"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rsidR="00CA4417" w:rsidRPr="00CA4417" w:rsidRDefault="00CA4417" w:rsidP="00CA4417">
            <w:pPr>
              <w:spacing w:after="0"/>
              <w:jc w:val="center"/>
              <w:rPr>
                <w:rFonts w:ascii="Times New Roman" w:hAnsi="Times New Roman"/>
                <w:sz w:val="24"/>
                <w:szCs w:val="24"/>
              </w:rPr>
            </w:pPr>
          </w:p>
        </w:tc>
        <w:tc>
          <w:tcPr>
            <w:tcW w:w="1418"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rsidR="00CA4417" w:rsidRPr="00CA4417" w:rsidRDefault="00CA4417" w:rsidP="00CA4417">
            <w:pPr>
              <w:spacing w:after="0"/>
              <w:jc w:val="center"/>
              <w:rPr>
                <w:rFonts w:ascii="Times New Roman" w:hAnsi="Times New Roman"/>
                <w:sz w:val="24"/>
                <w:szCs w:val="24"/>
              </w:rPr>
            </w:pPr>
          </w:p>
        </w:tc>
        <w:tc>
          <w:tcPr>
            <w:tcW w:w="1771"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xml:space="preserve">Сведения о хозяйственном обществе </w:t>
            </w:r>
            <w:r w:rsidRPr="00CA4417">
              <w:rPr>
                <w:rFonts w:ascii="Times New Roman" w:hAnsi="Times New Roman"/>
                <w:sz w:val="24"/>
                <w:szCs w:val="24"/>
              </w:rPr>
              <w:t>(ИНН, КПП, ОГРН, адрес, правовая форма)</w:t>
            </w:r>
          </w:p>
          <w:p w:rsidR="00CA4417" w:rsidRPr="00CA4417" w:rsidRDefault="00CA4417" w:rsidP="00CA4417">
            <w:pPr>
              <w:spacing w:after="0"/>
              <w:jc w:val="center"/>
              <w:rPr>
                <w:rFonts w:ascii="Times New Roman" w:hAnsi="Times New Roman"/>
                <w:sz w:val="24"/>
                <w:szCs w:val="24"/>
              </w:rPr>
            </w:pPr>
          </w:p>
        </w:tc>
        <w:tc>
          <w:tcPr>
            <w:tcW w:w="1856"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Доля (вклад) в уставном (складочном) капитале хозяйственного общества</w:t>
            </w:r>
          </w:p>
          <w:p w:rsidR="00CA4417" w:rsidRPr="00CA4417" w:rsidRDefault="00CA4417" w:rsidP="00CA4417">
            <w:pPr>
              <w:spacing w:after="0"/>
              <w:jc w:val="center"/>
              <w:rPr>
                <w:rFonts w:ascii="Times New Roman" w:hAnsi="Times New Roman"/>
                <w:sz w:val="24"/>
                <w:szCs w:val="24"/>
              </w:rPr>
            </w:pPr>
          </w:p>
        </w:tc>
        <w:tc>
          <w:tcPr>
            <w:tcW w:w="1325" w:type="dxa"/>
          </w:tcPr>
          <w:p w:rsidR="00CA4417" w:rsidRPr="00CA4417" w:rsidRDefault="00CA4417" w:rsidP="00CA4417">
            <w:pPr>
              <w:spacing w:after="0"/>
              <w:jc w:val="center"/>
              <w:rPr>
                <w:rFonts w:ascii="Times New Roman" w:hAnsi="Times New Roman"/>
                <w:sz w:val="24"/>
                <w:szCs w:val="24"/>
              </w:rPr>
            </w:pPr>
            <w:r w:rsidRPr="00CA4417">
              <w:rPr>
                <w:rFonts w:ascii="Times New Roman" w:hAnsi="Times New Roman"/>
                <w:color w:val="000000"/>
                <w:sz w:val="24"/>
                <w:szCs w:val="24"/>
              </w:rPr>
              <w:t>Сведения о правообладателе</w:t>
            </w:r>
          </w:p>
        </w:tc>
        <w:tc>
          <w:tcPr>
            <w:tcW w:w="1826"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p w:rsidR="00CA4417" w:rsidRPr="00CA4417" w:rsidRDefault="00CA4417" w:rsidP="00CA4417">
            <w:pPr>
              <w:spacing w:after="0"/>
              <w:jc w:val="center"/>
              <w:rPr>
                <w:rFonts w:ascii="Times New Roman" w:hAnsi="Times New Roman"/>
                <w:sz w:val="24"/>
                <w:szCs w:val="24"/>
              </w:rPr>
            </w:pPr>
          </w:p>
        </w:tc>
        <w:tc>
          <w:tcPr>
            <w:tcW w:w="1706"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1876"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2173"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rsidTr="00390E49">
        <w:tc>
          <w:tcPr>
            <w:tcW w:w="551" w:type="dxa"/>
          </w:tcPr>
          <w:p w:rsidR="00CA4417" w:rsidRPr="00CA4417" w:rsidRDefault="00CA4417" w:rsidP="00CA4417">
            <w:pPr>
              <w:spacing w:after="0"/>
              <w:jc w:val="center"/>
              <w:rPr>
                <w:rFonts w:ascii="Times New Roman" w:hAnsi="Times New Roman"/>
                <w:sz w:val="28"/>
                <w:szCs w:val="28"/>
              </w:rPr>
            </w:pPr>
          </w:p>
        </w:tc>
        <w:tc>
          <w:tcPr>
            <w:tcW w:w="1418" w:type="dxa"/>
          </w:tcPr>
          <w:p w:rsidR="00CA4417" w:rsidRPr="00CA4417" w:rsidRDefault="00CA4417" w:rsidP="00CA4417">
            <w:pPr>
              <w:spacing w:after="0"/>
              <w:jc w:val="center"/>
              <w:rPr>
                <w:rFonts w:ascii="Times New Roman" w:hAnsi="Times New Roman"/>
                <w:sz w:val="28"/>
                <w:szCs w:val="28"/>
              </w:rPr>
            </w:pPr>
          </w:p>
        </w:tc>
        <w:tc>
          <w:tcPr>
            <w:tcW w:w="1771" w:type="dxa"/>
          </w:tcPr>
          <w:p w:rsidR="00CA4417" w:rsidRPr="00CA4417" w:rsidRDefault="00CA4417" w:rsidP="00CA4417">
            <w:pPr>
              <w:spacing w:after="0"/>
              <w:jc w:val="center"/>
              <w:rPr>
                <w:rFonts w:ascii="Times New Roman" w:hAnsi="Times New Roman"/>
                <w:sz w:val="28"/>
                <w:szCs w:val="28"/>
              </w:rPr>
            </w:pPr>
          </w:p>
        </w:tc>
        <w:tc>
          <w:tcPr>
            <w:tcW w:w="1856" w:type="dxa"/>
          </w:tcPr>
          <w:p w:rsidR="00CA4417" w:rsidRPr="00CA4417" w:rsidRDefault="00CA4417" w:rsidP="00CA4417">
            <w:pPr>
              <w:spacing w:after="0"/>
              <w:jc w:val="center"/>
              <w:rPr>
                <w:rFonts w:ascii="Times New Roman" w:hAnsi="Times New Roman"/>
                <w:sz w:val="28"/>
                <w:szCs w:val="28"/>
              </w:rPr>
            </w:pPr>
          </w:p>
        </w:tc>
        <w:tc>
          <w:tcPr>
            <w:tcW w:w="1325" w:type="dxa"/>
          </w:tcPr>
          <w:p w:rsidR="00CA4417" w:rsidRPr="00CA4417" w:rsidRDefault="00CA4417" w:rsidP="00CA4417">
            <w:pPr>
              <w:spacing w:after="0"/>
              <w:jc w:val="center"/>
              <w:rPr>
                <w:rFonts w:ascii="Times New Roman" w:hAnsi="Times New Roman"/>
                <w:sz w:val="28"/>
                <w:szCs w:val="28"/>
              </w:rPr>
            </w:pPr>
          </w:p>
        </w:tc>
        <w:tc>
          <w:tcPr>
            <w:tcW w:w="1826" w:type="dxa"/>
          </w:tcPr>
          <w:p w:rsidR="00CA4417" w:rsidRPr="00CA4417" w:rsidRDefault="00CA4417" w:rsidP="00CA4417">
            <w:pPr>
              <w:spacing w:after="0"/>
              <w:jc w:val="center"/>
              <w:rPr>
                <w:rFonts w:ascii="Times New Roman" w:hAnsi="Times New Roman"/>
                <w:sz w:val="28"/>
                <w:szCs w:val="28"/>
              </w:rPr>
            </w:pPr>
          </w:p>
        </w:tc>
        <w:tc>
          <w:tcPr>
            <w:tcW w:w="1706" w:type="dxa"/>
          </w:tcPr>
          <w:p w:rsidR="00CA4417" w:rsidRPr="00CA4417" w:rsidRDefault="00CA4417" w:rsidP="00CA4417">
            <w:pPr>
              <w:spacing w:after="0"/>
              <w:jc w:val="center"/>
              <w:rPr>
                <w:rFonts w:ascii="Times New Roman" w:hAnsi="Times New Roman"/>
                <w:sz w:val="28"/>
                <w:szCs w:val="28"/>
              </w:rPr>
            </w:pPr>
          </w:p>
        </w:tc>
        <w:tc>
          <w:tcPr>
            <w:tcW w:w="1876" w:type="dxa"/>
          </w:tcPr>
          <w:p w:rsidR="00CA4417" w:rsidRPr="00CA4417" w:rsidRDefault="00CA4417" w:rsidP="00CA4417">
            <w:pPr>
              <w:spacing w:after="0"/>
              <w:jc w:val="center"/>
              <w:rPr>
                <w:rFonts w:ascii="Times New Roman" w:hAnsi="Times New Roman"/>
                <w:sz w:val="28"/>
                <w:szCs w:val="28"/>
              </w:rPr>
            </w:pPr>
          </w:p>
        </w:tc>
        <w:tc>
          <w:tcPr>
            <w:tcW w:w="2173" w:type="dxa"/>
          </w:tcPr>
          <w:p w:rsidR="00CA4417" w:rsidRPr="00CA4417" w:rsidRDefault="00CA4417" w:rsidP="00CA4417">
            <w:pPr>
              <w:spacing w:after="0"/>
              <w:jc w:val="center"/>
              <w:rPr>
                <w:rFonts w:ascii="Times New Roman" w:hAnsi="Times New Roman"/>
                <w:sz w:val="28"/>
                <w:szCs w:val="28"/>
              </w:rPr>
            </w:pPr>
          </w:p>
        </w:tc>
      </w:tr>
    </w:tbl>
    <w:p w:rsidR="00CA4417" w:rsidRPr="00CA4417" w:rsidRDefault="00CA4417" w:rsidP="00CA4417">
      <w:pPr>
        <w:spacing w:after="0"/>
        <w:jc w:val="center"/>
        <w:rPr>
          <w:rFonts w:ascii="Times New Roman" w:hAnsi="Times New Roman"/>
          <w:sz w:val="28"/>
          <w:szCs w:val="28"/>
        </w:rPr>
      </w:pPr>
    </w:p>
    <w:p w:rsidR="00CA4417" w:rsidRPr="00CA4417" w:rsidRDefault="00CA4417" w:rsidP="00CA4417">
      <w:pPr>
        <w:spacing w:after="0"/>
        <w:jc w:val="center"/>
        <w:rPr>
          <w:rFonts w:ascii="Times New Roman" w:hAnsi="Times New Roman"/>
          <w:b/>
          <w:bCs/>
          <w:color w:val="000000"/>
          <w:sz w:val="28"/>
          <w:szCs w:val="28"/>
          <w:lang w:eastAsia="ru-RU"/>
        </w:rPr>
      </w:pPr>
    </w:p>
    <w:p w:rsidR="00CA4417" w:rsidRPr="00CA4417" w:rsidRDefault="00CA4417" w:rsidP="00CA4417">
      <w:pPr>
        <w:spacing w:after="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Раздел 2.3. Сведения о движимом имуществе и ином имуществе</w:t>
      </w:r>
    </w:p>
    <w:p w:rsidR="00CA4417" w:rsidRPr="00CA4417" w:rsidRDefault="00CA4417" w:rsidP="00CA4417">
      <w:pPr>
        <w:spacing w:after="0"/>
        <w:jc w:val="center"/>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843"/>
        <w:gridCol w:w="1985"/>
        <w:gridCol w:w="1559"/>
        <w:gridCol w:w="1417"/>
        <w:gridCol w:w="1134"/>
        <w:gridCol w:w="1843"/>
        <w:gridCol w:w="1843"/>
        <w:gridCol w:w="1276"/>
      </w:tblGrid>
      <w:tr w:rsidR="00CA4417" w:rsidRPr="00CA4417" w:rsidTr="00390E49">
        <w:tc>
          <w:tcPr>
            <w:tcW w:w="675"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rsidR="00CA4417" w:rsidRPr="00CA4417" w:rsidRDefault="00CA4417" w:rsidP="00CA4417">
            <w:pPr>
              <w:spacing w:after="0"/>
              <w:jc w:val="center"/>
              <w:rPr>
                <w:rFonts w:ascii="Times New Roman" w:hAnsi="Times New Roman"/>
                <w:sz w:val="24"/>
                <w:szCs w:val="24"/>
              </w:rPr>
            </w:pPr>
          </w:p>
        </w:tc>
        <w:tc>
          <w:tcPr>
            <w:tcW w:w="1134"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rsidR="00CA4417" w:rsidRPr="00CA4417" w:rsidRDefault="00CA4417" w:rsidP="00CA4417">
            <w:pPr>
              <w:spacing w:after="0"/>
              <w:jc w:val="center"/>
              <w:rPr>
                <w:rFonts w:ascii="Times New Roman" w:hAnsi="Times New Roman"/>
                <w:sz w:val="24"/>
                <w:szCs w:val="24"/>
              </w:rPr>
            </w:pPr>
          </w:p>
        </w:tc>
        <w:tc>
          <w:tcPr>
            <w:tcW w:w="1843"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Наименование движимого имущества (иного имущества)</w:t>
            </w:r>
          </w:p>
          <w:p w:rsidR="00CA4417" w:rsidRPr="00CA4417" w:rsidRDefault="00CA4417" w:rsidP="00CA4417">
            <w:pPr>
              <w:spacing w:after="0"/>
              <w:jc w:val="center"/>
              <w:rPr>
                <w:rFonts w:ascii="Times New Roman" w:hAnsi="Times New Roman"/>
                <w:sz w:val="24"/>
                <w:szCs w:val="24"/>
              </w:rPr>
            </w:pPr>
          </w:p>
        </w:tc>
        <w:tc>
          <w:tcPr>
            <w:tcW w:w="1985"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об объекте учета (марка, модель, год выпуска, инвентарный номер)</w:t>
            </w:r>
          </w:p>
        </w:tc>
        <w:tc>
          <w:tcPr>
            <w:tcW w:w="1559"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tc>
        <w:tc>
          <w:tcPr>
            <w:tcW w:w="1417"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стоимости</w:t>
            </w:r>
          </w:p>
        </w:tc>
        <w:tc>
          <w:tcPr>
            <w:tcW w:w="1134"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tc>
        <w:tc>
          <w:tcPr>
            <w:tcW w:w="1843"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1843"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1276" w:type="dxa"/>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rsidTr="00390E49">
        <w:tc>
          <w:tcPr>
            <w:tcW w:w="675" w:type="dxa"/>
          </w:tcPr>
          <w:p w:rsidR="00CA4417" w:rsidRPr="00CA4417" w:rsidRDefault="00CA4417" w:rsidP="00CA4417">
            <w:pPr>
              <w:spacing w:after="0"/>
              <w:jc w:val="center"/>
              <w:rPr>
                <w:rFonts w:ascii="Times New Roman" w:hAnsi="Times New Roman"/>
                <w:sz w:val="28"/>
                <w:szCs w:val="28"/>
              </w:rPr>
            </w:pPr>
          </w:p>
        </w:tc>
        <w:tc>
          <w:tcPr>
            <w:tcW w:w="1134" w:type="dxa"/>
          </w:tcPr>
          <w:p w:rsidR="00CA4417" w:rsidRPr="00CA4417" w:rsidRDefault="00CA4417" w:rsidP="00CA4417">
            <w:pPr>
              <w:spacing w:after="0"/>
              <w:jc w:val="center"/>
              <w:rPr>
                <w:rFonts w:ascii="Times New Roman" w:hAnsi="Times New Roman"/>
                <w:sz w:val="28"/>
                <w:szCs w:val="28"/>
              </w:rPr>
            </w:pPr>
          </w:p>
        </w:tc>
        <w:tc>
          <w:tcPr>
            <w:tcW w:w="1843" w:type="dxa"/>
          </w:tcPr>
          <w:p w:rsidR="00CA4417" w:rsidRPr="00CA4417" w:rsidRDefault="00CA4417" w:rsidP="00CA4417">
            <w:pPr>
              <w:spacing w:after="0"/>
              <w:jc w:val="center"/>
              <w:rPr>
                <w:rFonts w:ascii="Times New Roman" w:hAnsi="Times New Roman"/>
                <w:sz w:val="28"/>
                <w:szCs w:val="28"/>
              </w:rPr>
            </w:pPr>
          </w:p>
        </w:tc>
        <w:tc>
          <w:tcPr>
            <w:tcW w:w="1985" w:type="dxa"/>
          </w:tcPr>
          <w:p w:rsidR="00CA4417" w:rsidRPr="00CA4417" w:rsidRDefault="00CA4417" w:rsidP="00CA4417">
            <w:pPr>
              <w:spacing w:after="0"/>
              <w:jc w:val="center"/>
              <w:rPr>
                <w:rFonts w:ascii="Times New Roman" w:hAnsi="Times New Roman"/>
                <w:sz w:val="28"/>
                <w:szCs w:val="28"/>
              </w:rPr>
            </w:pPr>
          </w:p>
        </w:tc>
        <w:tc>
          <w:tcPr>
            <w:tcW w:w="1559" w:type="dxa"/>
          </w:tcPr>
          <w:p w:rsidR="00CA4417" w:rsidRPr="00CA4417" w:rsidRDefault="00CA4417" w:rsidP="00CA4417">
            <w:pPr>
              <w:spacing w:after="0"/>
              <w:jc w:val="center"/>
              <w:rPr>
                <w:rFonts w:ascii="Times New Roman" w:hAnsi="Times New Roman"/>
                <w:sz w:val="28"/>
                <w:szCs w:val="28"/>
              </w:rPr>
            </w:pPr>
          </w:p>
        </w:tc>
        <w:tc>
          <w:tcPr>
            <w:tcW w:w="1417" w:type="dxa"/>
          </w:tcPr>
          <w:p w:rsidR="00CA4417" w:rsidRPr="00CA4417" w:rsidRDefault="00CA4417" w:rsidP="00CA4417">
            <w:pPr>
              <w:spacing w:after="0"/>
              <w:jc w:val="center"/>
              <w:rPr>
                <w:rFonts w:ascii="Times New Roman" w:hAnsi="Times New Roman"/>
                <w:sz w:val="28"/>
                <w:szCs w:val="28"/>
              </w:rPr>
            </w:pPr>
          </w:p>
        </w:tc>
        <w:tc>
          <w:tcPr>
            <w:tcW w:w="1134" w:type="dxa"/>
          </w:tcPr>
          <w:p w:rsidR="00CA4417" w:rsidRPr="00CA4417" w:rsidRDefault="00CA4417" w:rsidP="00CA4417">
            <w:pPr>
              <w:spacing w:after="0"/>
              <w:jc w:val="center"/>
              <w:rPr>
                <w:rFonts w:ascii="Times New Roman" w:hAnsi="Times New Roman"/>
                <w:sz w:val="28"/>
                <w:szCs w:val="28"/>
              </w:rPr>
            </w:pPr>
          </w:p>
        </w:tc>
        <w:tc>
          <w:tcPr>
            <w:tcW w:w="1843" w:type="dxa"/>
          </w:tcPr>
          <w:p w:rsidR="00CA4417" w:rsidRPr="00CA4417" w:rsidRDefault="00CA4417" w:rsidP="00CA4417">
            <w:pPr>
              <w:spacing w:after="0"/>
              <w:jc w:val="center"/>
              <w:rPr>
                <w:rFonts w:ascii="Times New Roman" w:hAnsi="Times New Roman"/>
                <w:sz w:val="28"/>
                <w:szCs w:val="28"/>
              </w:rPr>
            </w:pPr>
          </w:p>
        </w:tc>
        <w:tc>
          <w:tcPr>
            <w:tcW w:w="1843" w:type="dxa"/>
          </w:tcPr>
          <w:p w:rsidR="00CA4417" w:rsidRPr="00CA4417" w:rsidRDefault="00CA4417" w:rsidP="00CA4417">
            <w:pPr>
              <w:spacing w:after="0"/>
              <w:jc w:val="center"/>
              <w:rPr>
                <w:rFonts w:ascii="Times New Roman" w:hAnsi="Times New Roman"/>
                <w:sz w:val="28"/>
                <w:szCs w:val="28"/>
              </w:rPr>
            </w:pPr>
          </w:p>
        </w:tc>
        <w:tc>
          <w:tcPr>
            <w:tcW w:w="1276" w:type="dxa"/>
          </w:tcPr>
          <w:p w:rsidR="00CA4417" w:rsidRPr="00CA4417" w:rsidRDefault="00CA4417" w:rsidP="00CA4417">
            <w:pPr>
              <w:spacing w:after="0"/>
              <w:jc w:val="center"/>
              <w:rPr>
                <w:rFonts w:ascii="Times New Roman" w:hAnsi="Times New Roman"/>
                <w:sz w:val="28"/>
                <w:szCs w:val="28"/>
              </w:rPr>
            </w:pPr>
          </w:p>
        </w:tc>
      </w:tr>
    </w:tbl>
    <w:p w:rsidR="00CA4417" w:rsidRPr="00CA4417" w:rsidRDefault="00CA4417" w:rsidP="00CA4417">
      <w:pPr>
        <w:spacing w:after="0"/>
        <w:jc w:val="center"/>
        <w:rPr>
          <w:rFonts w:ascii="Times New Roman" w:hAnsi="Times New Roman"/>
          <w:sz w:val="28"/>
          <w:szCs w:val="28"/>
        </w:rPr>
      </w:pPr>
    </w:p>
    <w:p w:rsidR="00CA4417" w:rsidRPr="00CA4417" w:rsidRDefault="00CA4417" w:rsidP="00CA4417">
      <w:pPr>
        <w:spacing w:after="0"/>
        <w:jc w:val="center"/>
        <w:rPr>
          <w:rFonts w:ascii="Times New Roman" w:hAnsi="Times New Roman"/>
          <w:b/>
          <w:sz w:val="28"/>
          <w:szCs w:val="28"/>
        </w:rPr>
      </w:pPr>
      <w:r w:rsidRPr="00CA4417">
        <w:rPr>
          <w:rFonts w:ascii="Times New Roman" w:hAnsi="Times New Roman"/>
          <w:b/>
          <w:sz w:val="28"/>
          <w:szCs w:val="28"/>
        </w:rPr>
        <w:t>Раздел 2.4. сведения о долях в праве общей долевой собственности на объекты недвижимого и/или движимого имущества</w:t>
      </w:r>
    </w:p>
    <w:p w:rsidR="00CA4417" w:rsidRPr="00CA4417" w:rsidRDefault="00CA4417" w:rsidP="00CA4417">
      <w:pPr>
        <w:spacing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899"/>
        <w:gridCol w:w="1559"/>
        <w:gridCol w:w="1276"/>
        <w:gridCol w:w="1842"/>
        <w:gridCol w:w="1276"/>
        <w:gridCol w:w="1134"/>
        <w:gridCol w:w="1559"/>
        <w:gridCol w:w="1418"/>
        <w:gridCol w:w="1655"/>
        <w:gridCol w:w="1115"/>
      </w:tblGrid>
      <w:tr w:rsidR="00CA4417" w:rsidRPr="00CA4417" w:rsidTr="00390E49">
        <w:tc>
          <w:tcPr>
            <w:tcW w:w="769" w:type="dxa"/>
            <w:shd w:val="clear" w:color="auto" w:fill="auto"/>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rsidR="00CA4417" w:rsidRPr="00CA4417" w:rsidRDefault="00CA4417" w:rsidP="00CA4417">
            <w:pPr>
              <w:spacing w:after="0"/>
              <w:jc w:val="center"/>
              <w:rPr>
                <w:rFonts w:ascii="Times New Roman" w:hAnsi="Times New Roman"/>
                <w:sz w:val="24"/>
                <w:szCs w:val="24"/>
              </w:rPr>
            </w:pPr>
          </w:p>
        </w:tc>
        <w:tc>
          <w:tcPr>
            <w:tcW w:w="899" w:type="dxa"/>
            <w:shd w:val="clear" w:color="auto" w:fill="auto"/>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rsidR="00CA4417" w:rsidRPr="00CA4417" w:rsidRDefault="00CA4417" w:rsidP="00CA4417">
            <w:pPr>
              <w:spacing w:after="0"/>
              <w:jc w:val="center"/>
              <w:rPr>
                <w:rFonts w:ascii="Times New Roman" w:hAnsi="Times New Roman"/>
                <w:sz w:val="24"/>
                <w:szCs w:val="24"/>
              </w:rPr>
            </w:pPr>
          </w:p>
        </w:tc>
        <w:tc>
          <w:tcPr>
            <w:tcW w:w="1559" w:type="dxa"/>
            <w:shd w:val="clear" w:color="auto" w:fill="auto"/>
          </w:tcPr>
          <w:p w:rsidR="00CA4417" w:rsidRPr="00CA4417" w:rsidRDefault="00CA4417" w:rsidP="00CA4417">
            <w:pPr>
              <w:spacing w:after="0"/>
              <w:jc w:val="center"/>
              <w:rPr>
                <w:rFonts w:ascii="Times New Roman" w:hAnsi="Times New Roman"/>
                <w:sz w:val="24"/>
                <w:szCs w:val="24"/>
              </w:rPr>
            </w:pPr>
            <w:r w:rsidRPr="00CA4417">
              <w:rPr>
                <w:rFonts w:ascii="Times New Roman" w:hAnsi="Times New Roman"/>
                <w:sz w:val="24"/>
                <w:szCs w:val="24"/>
              </w:rPr>
              <w:t>Размер доли в праве общей долевой собственности</w:t>
            </w:r>
          </w:p>
        </w:tc>
        <w:tc>
          <w:tcPr>
            <w:tcW w:w="1276" w:type="dxa"/>
            <w:shd w:val="clear" w:color="auto" w:fill="auto"/>
          </w:tcPr>
          <w:p w:rsidR="00CA4417" w:rsidRPr="00CA4417" w:rsidRDefault="00CA4417" w:rsidP="00CA4417">
            <w:pPr>
              <w:spacing w:after="0"/>
              <w:jc w:val="center"/>
              <w:rPr>
                <w:rFonts w:ascii="Times New Roman" w:hAnsi="Times New Roman"/>
                <w:sz w:val="24"/>
                <w:szCs w:val="24"/>
              </w:rPr>
            </w:pPr>
            <w:r w:rsidRPr="00CA4417">
              <w:rPr>
                <w:rFonts w:ascii="Times New Roman" w:hAnsi="Times New Roman"/>
                <w:sz w:val="24"/>
                <w:szCs w:val="24"/>
              </w:rPr>
              <w:t>Сведения о стоимости доли</w:t>
            </w:r>
          </w:p>
        </w:tc>
        <w:tc>
          <w:tcPr>
            <w:tcW w:w="1842" w:type="dxa"/>
            <w:shd w:val="clear" w:color="auto" w:fill="auto"/>
          </w:tcPr>
          <w:p w:rsidR="00CA4417" w:rsidRPr="00CA4417" w:rsidRDefault="00CA4417" w:rsidP="00CA4417">
            <w:pPr>
              <w:spacing w:after="0"/>
              <w:jc w:val="center"/>
              <w:rPr>
                <w:rFonts w:ascii="Times New Roman" w:hAnsi="Times New Roman"/>
                <w:sz w:val="24"/>
                <w:szCs w:val="24"/>
              </w:rPr>
            </w:pPr>
            <w:r w:rsidRPr="00CA4417">
              <w:rPr>
                <w:rFonts w:ascii="Times New Roman" w:hAnsi="Times New Roman"/>
                <w:sz w:val="24"/>
                <w:szCs w:val="24"/>
              </w:rPr>
              <w:t>Сведения об участниках общей долевой собственности</w:t>
            </w:r>
          </w:p>
        </w:tc>
        <w:tc>
          <w:tcPr>
            <w:tcW w:w="1276" w:type="dxa"/>
            <w:shd w:val="clear" w:color="auto" w:fill="auto"/>
          </w:tcPr>
          <w:p w:rsidR="00CA4417" w:rsidRPr="00CA4417" w:rsidRDefault="00CA4417" w:rsidP="00CA4417">
            <w:pPr>
              <w:spacing w:after="0"/>
              <w:jc w:val="center"/>
              <w:rPr>
                <w:rFonts w:ascii="Times New Roman" w:hAnsi="Times New Roman"/>
                <w:sz w:val="24"/>
                <w:szCs w:val="24"/>
              </w:rPr>
            </w:pPr>
            <w:r w:rsidRPr="00CA4417">
              <w:rPr>
                <w:rFonts w:ascii="Times New Roman" w:hAnsi="Times New Roman"/>
                <w:sz w:val="24"/>
                <w:szCs w:val="24"/>
              </w:rPr>
              <w:t>Сведения о правообладателе</w:t>
            </w:r>
          </w:p>
        </w:tc>
        <w:tc>
          <w:tcPr>
            <w:tcW w:w="1134" w:type="dxa"/>
            <w:shd w:val="clear" w:color="auto" w:fill="auto"/>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tc>
        <w:tc>
          <w:tcPr>
            <w:tcW w:w="1559" w:type="dxa"/>
            <w:shd w:val="clear" w:color="auto" w:fill="auto"/>
          </w:tcPr>
          <w:p w:rsidR="00CA4417" w:rsidRPr="00CA4417" w:rsidRDefault="00CA4417" w:rsidP="00CA4417">
            <w:pPr>
              <w:spacing w:after="0"/>
              <w:jc w:val="center"/>
              <w:rPr>
                <w:rFonts w:ascii="Times New Roman" w:hAnsi="Times New Roman"/>
                <w:sz w:val="24"/>
                <w:szCs w:val="24"/>
              </w:rPr>
            </w:pPr>
            <w:r w:rsidRPr="00CA4417">
              <w:rPr>
                <w:rFonts w:ascii="Times New Roman" w:hAnsi="Times New Roman"/>
                <w:sz w:val="24"/>
                <w:szCs w:val="24"/>
              </w:rPr>
              <w:t>Сведения об объектах недвижимого и/или движимого имущества. Находящегося в общей долевой собственности</w:t>
            </w:r>
          </w:p>
        </w:tc>
        <w:tc>
          <w:tcPr>
            <w:tcW w:w="1418" w:type="dxa"/>
            <w:shd w:val="clear" w:color="auto" w:fill="auto"/>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доли ограничениях (обременениях)</w:t>
            </w:r>
          </w:p>
        </w:tc>
        <w:tc>
          <w:tcPr>
            <w:tcW w:w="1655" w:type="dxa"/>
            <w:shd w:val="clear" w:color="auto" w:fill="auto"/>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1115" w:type="dxa"/>
            <w:shd w:val="clear" w:color="auto" w:fill="auto"/>
          </w:tcPr>
          <w:p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rsidTr="00390E49">
        <w:tc>
          <w:tcPr>
            <w:tcW w:w="769" w:type="dxa"/>
            <w:shd w:val="clear" w:color="auto" w:fill="auto"/>
          </w:tcPr>
          <w:p w:rsidR="00CA4417" w:rsidRPr="00CA4417" w:rsidRDefault="00CA4417" w:rsidP="00CA4417">
            <w:pPr>
              <w:spacing w:after="0"/>
              <w:jc w:val="center"/>
              <w:rPr>
                <w:rFonts w:ascii="Times New Roman" w:hAnsi="Times New Roman"/>
                <w:sz w:val="28"/>
                <w:szCs w:val="28"/>
              </w:rPr>
            </w:pPr>
          </w:p>
        </w:tc>
        <w:tc>
          <w:tcPr>
            <w:tcW w:w="899" w:type="dxa"/>
            <w:shd w:val="clear" w:color="auto" w:fill="auto"/>
          </w:tcPr>
          <w:p w:rsidR="00CA4417" w:rsidRPr="00CA4417" w:rsidRDefault="00CA4417" w:rsidP="00CA4417">
            <w:pPr>
              <w:spacing w:after="0"/>
              <w:jc w:val="center"/>
              <w:rPr>
                <w:rFonts w:ascii="Times New Roman" w:hAnsi="Times New Roman"/>
                <w:sz w:val="28"/>
                <w:szCs w:val="28"/>
              </w:rPr>
            </w:pPr>
          </w:p>
        </w:tc>
        <w:tc>
          <w:tcPr>
            <w:tcW w:w="1559" w:type="dxa"/>
            <w:shd w:val="clear" w:color="auto" w:fill="auto"/>
          </w:tcPr>
          <w:p w:rsidR="00CA4417" w:rsidRPr="00CA4417" w:rsidRDefault="00CA4417" w:rsidP="00CA4417">
            <w:pPr>
              <w:spacing w:after="0"/>
              <w:jc w:val="center"/>
              <w:rPr>
                <w:rFonts w:ascii="Times New Roman" w:hAnsi="Times New Roman"/>
                <w:sz w:val="28"/>
                <w:szCs w:val="28"/>
              </w:rPr>
            </w:pPr>
          </w:p>
        </w:tc>
        <w:tc>
          <w:tcPr>
            <w:tcW w:w="1276" w:type="dxa"/>
            <w:shd w:val="clear" w:color="auto" w:fill="auto"/>
          </w:tcPr>
          <w:p w:rsidR="00CA4417" w:rsidRPr="00CA4417" w:rsidRDefault="00CA4417" w:rsidP="00CA4417">
            <w:pPr>
              <w:spacing w:after="0"/>
              <w:jc w:val="center"/>
              <w:rPr>
                <w:rFonts w:ascii="Times New Roman" w:hAnsi="Times New Roman"/>
                <w:sz w:val="28"/>
                <w:szCs w:val="28"/>
              </w:rPr>
            </w:pPr>
          </w:p>
        </w:tc>
        <w:tc>
          <w:tcPr>
            <w:tcW w:w="1842" w:type="dxa"/>
            <w:shd w:val="clear" w:color="auto" w:fill="auto"/>
          </w:tcPr>
          <w:p w:rsidR="00CA4417" w:rsidRPr="00CA4417" w:rsidRDefault="00CA4417" w:rsidP="00CA4417">
            <w:pPr>
              <w:spacing w:after="0"/>
              <w:jc w:val="center"/>
              <w:rPr>
                <w:rFonts w:ascii="Times New Roman" w:hAnsi="Times New Roman"/>
                <w:sz w:val="28"/>
                <w:szCs w:val="28"/>
              </w:rPr>
            </w:pPr>
          </w:p>
        </w:tc>
        <w:tc>
          <w:tcPr>
            <w:tcW w:w="1276" w:type="dxa"/>
            <w:shd w:val="clear" w:color="auto" w:fill="auto"/>
          </w:tcPr>
          <w:p w:rsidR="00CA4417" w:rsidRPr="00CA4417" w:rsidRDefault="00CA4417" w:rsidP="00CA4417">
            <w:pPr>
              <w:spacing w:after="0"/>
              <w:jc w:val="center"/>
              <w:rPr>
                <w:rFonts w:ascii="Times New Roman" w:hAnsi="Times New Roman"/>
                <w:sz w:val="28"/>
                <w:szCs w:val="28"/>
              </w:rPr>
            </w:pPr>
          </w:p>
        </w:tc>
        <w:tc>
          <w:tcPr>
            <w:tcW w:w="1134" w:type="dxa"/>
            <w:shd w:val="clear" w:color="auto" w:fill="auto"/>
          </w:tcPr>
          <w:p w:rsidR="00CA4417" w:rsidRPr="00CA4417" w:rsidRDefault="00CA4417" w:rsidP="00CA4417">
            <w:pPr>
              <w:spacing w:after="0"/>
              <w:jc w:val="center"/>
              <w:rPr>
                <w:rFonts w:ascii="Times New Roman" w:hAnsi="Times New Roman"/>
                <w:sz w:val="28"/>
                <w:szCs w:val="28"/>
              </w:rPr>
            </w:pPr>
          </w:p>
        </w:tc>
        <w:tc>
          <w:tcPr>
            <w:tcW w:w="1559" w:type="dxa"/>
            <w:shd w:val="clear" w:color="auto" w:fill="auto"/>
          </w:tcPr>
          <w:p w:rsidR="00CA4417" w:rsidRPr="00CA4417" w:rsidRDefault="00CA4417" w:rsidP="00CA4417">
            <w:pPr>
              <w:spacing w:after="0"/>
              <w:jc w:val="center"/>
              <w:rPr>
                <w:rFonts w:ascii="Times New Roman" w:hAnsi="Times New Roman"/>
                <w:sz w:val="28"/>
                <w:szCs w:val="28"/>
              </w:rPr>
            </w:pPr>
          </w:p>
        </w:tc>
        <w:tc>
          <w:tcPr>
            <w:tcW w:w="1418" w:type="dxa"/>
            <w:shd w:val="clear" w:color="auto" w:fill="auto"/>
          </w:tcPr>
          <w:p w:rsidR="00CA4417" w:rsidRPr="00CA4417" w:rsidRDefault="00CA4417" w:rsidP="00CA4417">
            <w:pPr>
              <w:spacing w:after="0"/>
              <w:jc w:val="center"/>
              <w:rPr>
                <w:rFonts w:ascii="Times New Roman" w:hAnsi="Times New Roman"/>
                <w:sz w:val="28"/>
                <w:szCs w:val="28"/>
              </w:rPr>
            </w:pPr>
          </w:p>
        </w:tc>
        <w:tc>
          <w:tcPr>
            <w:tcW w:w="1655" w:type="dxa"/>
            <w:shd w:val="clear" w:color="auto" w:fill="auto"/>
          </w:tcPr>
          <w:p w:rsidR="00CA4417" w:rsidRPr="00CA4417" w:rsidRDefault="00CA4417" w:rsidP="00CA4417">
            <w:pPr>
              <w:spacing w:after="0"/>
              <w:jc w:val="center"/>
              <w:rPr>
                <w:rFonts w:ascii="Times New Roman" w:hAnsi="Times New Roman"/>
                <w:sz w:val="28"/>
                <w:szCs w:val="28"/>
              </w:rPr>
            </w:pPr>
          </w:p>
        </w:tc>
        <w:tc>
          <w:tcPr>
            <w:tcW w:w="1115" w:type="dxa"/>
            <w:shd w:val="clear" w:color="auto" w:fill="auto"/>
          </w:tcPr>
          <w:p w:rsidR="00CA4417" w:rsidRPr="00CA4417" w:rsidRDefault="00CA4417" w:rsidP="00CA4417">
            <w:pPr>
              <w:spacing w:after="0"/>
              <w:jc w:val="center"/>
              <w:rPr>
                <w:rFonts w:ascii="Times New Roman" w:hAnsi="Times New Roman"/>
                <w:sz w:val="28"/>
                <w:szCs w:val="28"/>
              </w:rPr>
            </w:pPr>
          </w:p>
        </w:tc>
      </w:tr>
    </w:tbl>
    <w:p w:rsidR="00CA4417" w:rsidRPr="00CA4417" w:rsidRDefault="00CA4417" w:rsidP="00CA4417">
      <w:pPr>
        <w:spacing w:after="0"/>
        <w:jc w:val="center"/>
        <w:rPr>
          <w:rFonts w:ascii="Times New Roman" w:hAnsi="Times New Roman"/>
          <w:sz w:val="28"/>
          <w:szCs w:val="28"/>
        </w:rPr>
      </w:pPr>
    </w:p>
    <w:p w:rsidR="00CA4417" w:rsidRPr="00CA4417" w:rsidRDefault="00CA4417" w:rsidP="00CA4417">
      <w:pPr>
        <w:spacing w:after="0"/>
        <w:jc w:val="center"/>
        <w:rPr>
          <w:rFonts w:ascii="Times New Roman" w:hAnsi="Times New Roman"/>
          <w:sz w:val="28"/>
          <w:szCs w:val="28"/>
        </w:rPr>
      </w:pPr>
    </w:p>
    <w:p w:rsidR="00CA4417" w:rsidRPr="00CA4417" w:rsidRDefault="00CA4417" w:rsidP="00CA4417">
      <w:pPr>
        <w:spacing w:after="0"/>
        <w:jc w:val="center"/>
        <w:rPr>
          <w:rFonts w:ascii="Times New Roman" w:hAnsi="Times New Roman"/>
          <w:sz w:val="28"/>
          <w:szCs w:val="28"/>
        </w:rPr>
      </w:pPr>
    </w:p>
    <w:p w:rsidR="00CA4417" w:rsidRPr="00CA4417" w:rsidRDefault="00CA4417" w:rsidP="00CA4417">
      <w:pPr>
        <w:spacing w:after="0"/>
        <w:jc w:val="center"/>
        <w:rPr>
          <w:rFonts w:ascii="Times New Roman" w:hAnsi="Times New Roman"/>
          <w:b/>
          <w:bCs/>
          <w:color w:val="000000"/>
          <w:sz w:val="28"/>
          <w:szCs w:val="28"/>
          <w:lang w:eastAsia="ru-RU"/>
        </w:rPr>
      </w:pPr>
    </w:p>
    <w:p w:rsidR="00CA4417" w:rsidRPr="00CA4417" w:rsidRDefault="00CA4417" w:rsidP="00CA4417">
      <w:pPr>
        <w:spacing w:after="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Раздел 3. Сведения о лицах, обладающих правами на муниципальное имущество</w:t>
      </w:r>
    </w:p>
    <w:p w:rsidR="00CA4417" w:rsidRPr="00CA4417" w:rsidRDefault="00CA4417" w:rsidP="00CA4417">
      <w:pPr>
        <w:spacing w:after="0"/>
        <w:jc w:val="center"/>
        <w:rPr>
          <w:rFonts w:ascii="Times New Roman" w:hAnsi="Times New Roman"/>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25"/>
        <w:gridCol w:w="2953"/>
        <w:gridCol w:w="2410"/>
        <w:gridCol w:w="4961"/>
        <w:gridCol w:w="2268"/>
      </w:tblGrid>
      <w:tr w:rsidR="00CA4417" w:rsidRPr="00CA4417" w:rsidTr="00390E49">
        <w:tc>
          <w:tcPr>
            <w:tcW w:w="550"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rsidR="00CA4417" w:rsidRPr="00CA4417" w:rsidRDefault="00CA4417" w:rsidP="00CA4417">
            <w:pPr>
              <w:spacing w:after="0"/>
              <w:jc w:val="center"/>
              <w:rPr>
                <w:rFonts w:ascii="Times New Roman" w:hAnsi="Times New Roman"/>
                <w:sz w:val="24"/>
                <w:szCs w:val="24"/>
              </w:rPr>
            </w:pPr>
          </w:p>
        </w:tc>
        <w:tc>
          <w:tcPr>
            <w:tcW w:w="1425"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rsidR="00CA4417" w:rsidRPr="00CA4417" w:rsidRDefault="00CA4417" w:rsidP="00CA4417">
            <w:pPr>
              <w:spacing w:after="0"/>
              <w:jc w:val="center"/>
              <w:rPr>
                <w:rFonts w:ascii="Times New Roman" w:hAnsi="Times New Roman"/>
                <w:sz w:val="24"/>
                <w:szCs w:val="24"/>
              </w:rPr>
            </w:pPr>
          </w:p>
        </w:tc>
        <w:tc>
          <w:tcPr>
            <w:tcW w:w="2953"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p w:rsidR="00CA4417" w:rsidRPr="00CA4417" w:rsidRDefault="00CA4417" w:rsidP="00CA4417">
            <w:pPr>
              <w:spacing w:after="0"/>
              <w:jc w:val="center"/>
              <w:rPr>
                <w:rFonts w:ascii="Times New Roman" w:hAnsi="Times New Roman"/>
                <w:sz w:val="24"/>
                <w:szCs w:val="24"/>
              </w:rPr>
            </w:pPr>
          </w:p>
        </w:tc>
        <w:tc>
          <w:tcPr>
            <w:tcW w:w="2410"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 объектов учета, принадлежащих на соответствующем вещном праве</w:t>
            </w:r>
          </w:p>
          <w:p w:rsidR="00CA4417" w:rsidRPr="00CA4417" w:rsidRDefault="00CA4417" w:rsidP="00CA4417">
            <w:pPr>
              <w:spacing w:after="0"/>
              <w:jc w:val="center"/>
              <w:rPr>
                <w:rFonts w:ascii="Times New Roman" w:hAnsi="Times New Roman"/>
                <w:sz w:val="24"/>
                <w:szCs w:val="24"/>
              </w:rPr>
            </w:pPr>
          </w:p>
        </w:tc>
        <w:tc>
          <w:tcPr>
            <w:tcW w:w="4961"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 объектов учета, вещные права на которые ограничены (обременены) в пользу правообладателя</w:t>
            </w:r>
          </w:p>
          <w:p w:rsidR="00CA4417" w:rsidRPr="00CA4417" w:rsidRDefault="00CA4417" w:rsidP="00CA4417">
            <w:pPr>
              <w:spacing w:after="0"/>
              <w:jc w:val="center"/>
              <w:rPr>
                <w:rFonts w:ascii="Times New Roman" w:hAnsi="Times New Roman"/>
                <w:sz w:val="24"/>
                <w:szCs w:val="24"/>
              </w:rPr>
            </w:pPr>
          </w:p>
        </w:tc>
        <w:tc>
          <w:tcPr>
            <w:tcW w:w="2268" w:type="dxa"/>
          </w:tcPr>
          <w:p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Иные сведения (при необходимости)</w:t>
            </w:r>
          </w:p>
          <w:p w:rsidR="00CA4417" w:rsidRPr="00CA4417" w:rsidRDefault="00CA4417" w:rsidP="00CA4417">
            <w:pPr>
              <w:spacing w:after="0"/>
              <w:jc w:val="center"/>
              <w:rPr>
                <w:rFonts w:ascii="Times New Roman" w:hAnsi="Times New Roman"/>
                <w:sz w:val="24"/>
                <w:szCs w:val="24"/>
              </w:rPr>
            </w:pPr>
          </w:p>
        </w:tc>
      </w:tr>
      <w:tr w:rsidR="00CA4417" w:rsidRPr="00CA4417" w:rsidTr="00390E49">
        <w:tc>
          <w:tcPr>
            <w:tcW w:w="550" w:type="dxa"/>
          </w:tcPr>
          <w:p w:rsidR="00CA4417" w:rsidRPr="00CA4417" w:rsidRDefault="00CA4417" w:rsidP="00CA4417">
            <w:pPr>
              <w:spacing w:after="0"/>
              <w:jc w:val="center"/>
              <w:rPr>
                <w:rFonts w:ascii="Times New Roman" w:hAnsi="Times New Roman"/>
                <w:sz w:val="28"/>
                <w:szCs w:val="28"/>
              </w:rPr>
            </w:pPr>
          </w:p>
        </w:tc>
        <w:tc>
          <w:tcPr>
            <w:tcW w:w="1425" w:type="dxa"/>
          </w:tcPr>
          <w:p w:rsidR="00CA4417" w:rsidRPr="00CA4417" w:rsidRDefault="00CA4417" w:rsidP="00CA4417">
            <w:pPr>
              <w:spacing w:after="0"/>
              <w:jc w:val="center"/>
              <w:rPr>
                <w:rFonts w:ascii="Times New Roman" w:hAnsi="Times New Roman"/>
                <w:sz w:val="28"/>
                <w:szCs w:val="28"/>
              </w:rPr>
            </w:pPr>
          </w:p>
        </w:tc>
        <w:tc>
          <w:tcPr>
            <w:tcW w:w="2953" w:type="dxa"/>
          </w:tcPr>
          <w:p w:rsidR="00CA4417" w:rsidRPr="00CA4417" w:rsidRDefault="00CA4417" w:rsidP="00CA4417">
            <w:pPr>
              <w:spacing w:after="0"/>
              <w:jc w:val="center"/>
              <w:rPr>
                <w:rFonts w:ascii="Times New Roman" w:hAnsi="Times New Roman"/>
                <w:sz w:val="28"/>
                <w:szCs w:val="28"/>
              </w:rPr>
            </w:pPr>
          </w:p>
        </w:tc>
        <w:tc>
          <w:tcPr>
            <w:tcW w:w="2410" w:type="dxa"/>
          </w:tcPr>
          <w:p w:rsidR="00CA4417" w:rsidRPr="00CA4417" w:rsidRDefault="00CA4417" w:rsidP="00CA4417">
            <w:pPr>
              <w:spacing w:after="0"/>
              <w:jc w:val="center"/>
              <w:rPr>
                <w:rFonts w:ascii="Times New Roman" w:hAnsi="Times New Roman"/>
                <w:sz w:val="28"/>
                <w:szCs w:val="28"/>
              </w:rPr>
            </w:pPr>
          </w:p>
        </w:tc>
        <w:tc>
          <w:tcPr>
            <w:tcW w:w="4961" w:type="dxa"/>
          </w:tcPr>
          <w:p w:rsidR="00CA4417" w:rsidRPr="00CA4417" w:rsidRDefault="00CA4417" w:rsidP="00CA4417">
            <w:pPr>
              <w:spacing w:after="0"/>
              <w:jc w:val="center"/>
              <w:rPr>
                <w:rFonts w:ascii="Times New Roman" w:hAnsi="Times New Roman"/>
                <w:sz w:val="28"/>
                <w:szCs w:val="28"/>
              </w:rPr>
            </w:pPr>
          </w:p>
        </w:tc>
        <w:tc>
          <w:tcPr>
            <w:tcW w:w="2268" w:type="dxa"/>
          </w:tcPr>
          <w:p w:rsidR="00CA4417" w:rsidRPr="00CA4417" w:rsidRDefault="00CA4417" w:rsidP="00CA4417">
            <w:pPr>
              <w:spacing w:after="0"/>
              <w:jc w:val="center"/>
              <w:rPr>
                <w:rFonts w:ascii="Times New Roman" w:hAnsi="Times New Roman"/>
                <w:sz w:val="28"/>
                <w:szCs w:val="28"/>
              </w:rPr>
            </w:pPr>
          </w:p>
        </w:tc>
      </w:tr>
    </w:tbl>
    <w:p w:rsidR="00CA2AE6" w:rsidRPr="00CA4417" w:rsidRDefault="00CA2AE6" w:rsidP="00CA4417">
      <w:pPr>
        <w:autoSpaceDE w:val="0"/>
        <w:autoSpaceDN w:val="0"/>
        <w:adjustRightInd w:val="0"/>
        <w:spacing w:after="0" w:line="240" w:lineRule="auto"/>
        <w:jc w:val="center"/>
        <w:rPr>
          <w:rFonts w:ascii="Times New Roman" w:hAnsi="Times New Roman"/>
          <w:sz w:val="28"/>
          <w:szCs w:val="28"/>
        </w:rPr>
      </w:pPr>
    </w:p>
    <w:sectPr w:rsidR="00CA2AE6" w:rsidRPr="00CA4417" w:rsidSect="00CA4417">
      <w:pgSz w:w="16838" w:h="11905" w:orient="landscape"/>
      <w:pgMar w:top="1985" w:right="1134" w:bottom="567" w:left="1134" w:header="425"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583" w:rsidRDefault="00211583" w:rsidP="005A1D60">
      <w:pPr>
        <w:spacing w:after="0" w:line="240" w:lineRule="auto"/>
      </w:pPr>
      <w:r>
        <w:separator/>
      </w:r>
    </w:p>
  </w:endnote>
  <w:endnote w:type="continuationSeparator" w:id="0">
    <w:p w:rsidR="00211583" w:rsidRDefault="00211583" w:rsidP="005A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583" w:rsidRDefault="00211583" w:rsidP="005A1D60">
      <w:pPr>
        <w:spacing w:after="0" w:line="240" w:lineRule="auto"/>
      </w:pPr>
      <w:r>
        <w:separator/>
      </w:r>
    </w:p>
  </w:footnote>
  <w:footnote w:type="continuationSeparator" w:id="0">
    <w:p w:rsidR="00211583" w:rsidRDefault="00211583" w:rsidP="005A1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014130"/>
      <w:docPartObj>
        <w:docPartGallery w:val="Page Numbers (Top of Page)"/>
        <w:docPartUnique/>
      </w:docPartObj>
    </w:sdtPr>
    <w:sdtEndPr>
      <w:rPr>
        <w:rFonts w:ascii="Times New Roman" w:hAnsi="Times New Roman"/>
        <w:sz w:val="28"/>
        <w:szCs w:val="28"/>
      </w:rPr>
    </w:sdtEndPr>
    <w:sdtContent>
      <w:p w:rsidR="00B368E6" w:rsidRPr="00180D5A" w:rsidRDefault="00B368E6" w:rsidP="00180D5A">
        <w:pPr>
          <w:pStyle w:val="a4"/>
          <w:jc w:val="center"/>
          <w:rPr>
            <w:rFonts w:ascii="Times New Roman" w:hAnsi="Times New Roman"/>
            <w:sz w:val="28"/>
            <w:szCs w:val="28"/>
          </w:rPr>
        </w:pPr>
        <w:r w:rsidRPr="00180D5A">
          <w:rPr>
            <w:rFonts w:ascii="Times New Roman" w:hAnsi="Times New Roman"/>
            <w:sz w:val="28"/>
            <w:szCs w:val="28"/>
          </w:rPr>
          <w:fldChar w:fldCharType="begin"/>
        </w:r>
        <w:r w:rsidRPr="00180D5A">
          <w:rPr>
            <w:rFonts w:ascii="Times New Roman" w:hAnsi="Times New Roman"/>
            <w:sz w:val="28"/>
            <w:szCs w:val="28"/>
          </w:rPr>
          <w:instrText>PAGE   \* MERGEFORMAT</w:instrText>
        </w:r>
        <w:r w:rsidRPr="00180D5A">
          <w:rPr>
            <w:rFonts w:ascii="Times New Roman" w:hAnsi="Times New Roman"/>
            <w:sz w:val="28"/>
            <w:szCs w:val="28"/>
          </w:rPr>
          <w:fldChar w:fldCharType="separate"/>
        </w:r>
        <w:r w:rsidR="009D7751">
          <w:rPr>
            <w:rFonts w:ascii="Times New Roman" w:hAnsi="Times New Roman"/>
            <w:noProof/>
            <w:sz w:val="28"/>
            <w:szCs w:val="28"/>
          </w:rPr>
          <w:t>3</w:t>
        </w:r>
        <w:r w:rsidRPr="00180D5A">
          <w:rPr>
            <w:rFonts w:ascii="Times New Roman" w:hAnsi="Times New Roman"/>
            <w:sz w:val="28"/>
            <w:szCs w:val="28"/>
          </w:rPr>
          <w:fldChar w:fldCharType="end"/>
        </w:r>
      </w:p>
    </w:sdtContent>
  </w:sdt>
  <w:p w:rsidR="00B368E6" w:rsidRDefault="00B368E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29760F"/>
    <w:multiLevelType w:val="hybridMultilevel"/>
    <w:tmpl w:val="569ACE24"/>
    <w:lvl w:ilvl="0" w:tplc="3BDA987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3EF64C6"/>
    <w:multiLevelType w:val="hybridMultilevel"/>
    <w:tmpl w:val="DD4EA63A"/>
    <w:lvl w:ilvl="0" w:tplc="9142F5E4">
      <w:start w:val="1"/>
      <w:numFmt w:val="decimal"/>
      <w:pStyle w:val="1"/>
      <w:lvlText w:val="%1)"/>
      <w:lvlJc w:val="left"/>
      <w:pPr>
        <w:ind w:left="1054" w:hanging="360"/>
      </w:pPr>
      <w:rPr>
        <w:rFonts w:hint="default"/>
      </w:rPr>
    </w:lvl>
    <w:lvl w:ilvl="1" w:tplc="04190019" w:tentative="1">
      <w:start w:val="1"/>
      <w:numFmt w:val="lowerLetter"/>
      <w:pStyle w:val="2"/>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5" w15:restartNumberingAfterBreak="0">
    <w:nsid w:val="1C6512FA"/>
    <w:multiLevelType w:val="hybridMultilevel"/>
    <w:tmpl w:val="AD0ACF3E"/>
    <w:lvl w:ilvl="0" w:tplc="2C4CBC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55A2E"/>
    <w:multiLevelType w:val="hybridMultilevel"/>
    <w:tmpl w:val="52CE1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7FB0C1D"/>
    <w:multiLevelType w:val="hybridMultilevel"/>
    <w:tmpl w:val="91BA1684"/>
    <w:lvl w:ilvl="0" w:tplc="601A33B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142A4A"/>
    <w:multiLevelType w:val="hybridMultilevel"/>
    <w:tmpl w:val="04BA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F738BC"/>
    <w:multiLevelType w:val="multilevel"/>
    <w:tmpl w:val="414C54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9805412"/>
    <w:multiLevelType w:val="hybridMultilevel"/>
    <w:tmpl w:val="0A140724"/>
    <w:lvl w:ilvl="0" w:tplc="21C293E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89614ED"/>
    <w:multiLevelType w:val="multilevel"/>
    <w:tmpl w:val="058E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F545C3"/>
    <w:multiLevelType w:val="hybridMultilevel"/>
    <w:tmpl w:val="ACCE03BA"/>
    <w:lvl w:ilvl="0" w:tplc="76F29592">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BEC7937"/>
    <w:multiLevelType w:val="hybridMultilevel"/>
    <w:tmpl w:val="23AE37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
  </w:num>
  <w:num w:numId="5">
    <w:abstractNumId w:val="2"/>
  </w:num>
  <w:num w:numId="6">
    <w:abstractNumId w:val="7"/>
  </w:num>
  <w:num w:numId="7">
    <w:abstractNumId w:val="5"/>
  </w:num>
  <w:num w:numId="8">
    <w:abstractNumId w:val="11"/>
  </w:num>
  <w:num w:numId="9">
    <w:abstractNumId w:val="3"/>
  </w:num>
  <w:num w:numId="10">
    <w:abstractNumId w:val="10"/>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F7"/>
    <w:rsid w:val="000274F7"/>
    <w:rsid w:val="0003004B"/>
    <w:rsid w:val="00043600"/>
    <w:rsid w:val="00060316"/>
    <w:rsid w:val="000722BF"/>
    <w:rsid w:val="000879F7"/>
    <w:rsid w:val="000A3247"/>
    <w:rsid w:val="001271E0"/>
    <w:rsid w:val="00135353"/>
    <w:rsid w:val="0014658B"/>
    <w:rsid w:val="0015499F"/>
    <w:rsid w:val="00180D5A"/>
    <w:rsid w:val="00190760"/>
    <w:rsid w:val="00211583"/>
    <w:rsid w:val="0024496D"/>
    <w:rsid w:val="00247732"/>
    <w:rsid w:val="00266BC4"/>
    <w:rsid w:val="002757DF"/>
    <w:rsid w:val="002D20ED"/>
    <w:rsid w:val="002D7FA5"/>
    <w:rsid w:val="00315D52"/>
    <w:rsid w:val="00316389"/>
    <w:rsid w:val="00356286"/>
    <w:rsid w:val="003644FE"/>
    <w:rsid w:val="0036630A"/>
    <w:rsid w:val="0037456C"/>
    <w:rsid w:val="00377FBE"/>
    <w:rsid w:val="00390E49"/>
    <w:rsid w:val="00391EAA"/>
    <w:rsid w:val="00395663"/>
    <w:rsid w:val="003B080E"/>
    <w:rsid w:val="003E4847"/>
    <w:rsid w:val="003F05B5"/>
    <w:rsid w:val="003F5D07"/>
    <w:rsid w:val="00416937"/>
    <w:rsid w:val="00431599"/>
    <w:rsid w:val="004602BB"/>
    <w:rsid w:val="00466E0B"/>
    <w:rsid w:val="00492D13"/>
    <w:rsid w:val="004A6140"/>
    <w:rsid w:val="004B222D"/>
    <w:rsid w:val="004C1434"/>
    <w:rsid w:val="004C358A"/>
    <w:rsid w:val="004C3E2A"/>
    <w:rsid w:val="004D4F0A"/>
    <w:rsid w:val="004D611A"/>
    <w:rsid w:val="00506388"/>
    <w:rsid w:val="005067D4"/>
    <w:rsid w:val="005245F8"/>
    <w:rsid w:val="005450BC"/>
    <w:rsid w:val="0057166B"/>
    <w:rsid w:val="005856AA"/>
    <w:rsid w:val="00586C1B"/>
    <w:rsid w:val="005A1D60"/>
    <w:rsid w:val="005A7A70"/>
    <w:rsid w:val="005B5F93"/>
    <w:rsid w:val="005B6D23"/>
    <w:rsid w:val="005E203A"/>
    <w:rsid w:val="00602156"/>
    <w:rsid w:val="00613257"/>
    <w:rsid w:val="006140E5"/>
    <w:rsid w:val="00666AB6"/>
    <w:rsid w:val="00696592"/>
    <w:rsid w:val="006B3026"/>
    <w:rsid w:val="006B6428"/>
    <w:rsid w:val="006C696E"/>
    <w:rsid w:val="006D7D15"/>
    <w:rsid w:val="006F13F2"/>
    <w:rsid w:val="00712689"/>
    <w:rsid w:val="00747CAA"/>
    <w:rsid w:val="00787A87"/>
    <w:rsid w:val="007A62B5"/>
    <w:rsid w:val="007B67C0"/>
    <w:rsid w:val="007D71B7"/>
    <w:rsid w:val="007F0B41"/>
    <w:rsid w:val="008067D0"/>
    <w:rsid w:val="00810458"/>
    <w:rsid w:val="008240D5"/>
    <w:rsid w:val="00831D8D"/>
    <w:rsid w:val="0083628F"/>
    <w:rsid w:val="00866C71"/>
    <w:rsid w:val="008B6337"/>
    <w:rsid w:val="008D2033"/>
    <w:rsid w:val="00932A15"/>
    <w:rsid w:val="00940953"/>
    <w:rsid w:val="009529F3"/>
    <w:rsid w:val="00961CB1"/>
    <w:rsid w:val="009A3031"/>
    <w:rsid w:val="009D7751"/>
    <w:rsid w:val="009F21D6"/>
    <w:rsid w:val="009F474B"/>
    <w:rsid w:val="009F4B2A"/>
    <w:rsid w:val="00A41F9F"/>
    <w:rsid w:val="00A56588"/>
    <w:rsid w:val="00A63DBB"/>
    <w:rsid w:val="00A653DB"/>
    <w:rsid w:val="00A65555"/>
    <w:rsid w:val="00AC7073"/>
    <w:rsid w:val="00AD1BC4"/>
    <w:rsid w:val="00AD4A8A"/>
    <w:rsid w:val="00AD68C1"/>
    <w:rsid w:val="00B128B6"/>
    <w:rsid w:val="00B368E6"/>
    <w:rsid w:val="00B57FB5"/>
    <w:rsid w:val="00B81C19"/>
    <w:rsid w:val="00B846C9"/>
    <w:rsid w:val="00BB117F"/>
    <w:rsid w:val="00BD1F15"/>
    <w:rsid w:val="00BE07AC"/>
    <w:rsid w:val="00BE25EB"/>
    <w:rsid w:val="00C016AD"/>
    <w:rsid w:val="00C024BB"/>
    <w:rsid w:val="00C028ED"/>
    <w:rsid w:val="00C50735"/>
    <w:rsid w:val="00C70687"/>
    <w:rsid w:val="00C83540"/>
    <w:rsid w:val="00CA2AE6"/>
    <w:rsid w:val="00CA4417"/>
    <w:rsid w:val="00CB112D"/>
    <w:rsid w:val="00CC4DBE"/>
    <w:rsid w:val="00CD6900"/>
    <w:rsid w:val="00D62D87"/>
    <w:rsid w:val="00D7655C"/>
    <w:rsid w:val="00DB22A5"/>
    <w:rsid w:val="00DC38E6"/>
    <w:rsid w:val="00DC45BA"/>
    <w:rsid w:val="00DC7594"/>
    <w:rsid w:val="00DD059F"/>
    <w:rsid w:val="00DE2AC7"/>
    <w:rsid w:val="00E14872"/>
    <w:rsid w:val="00E42735"/>
    <w:rsid w:val="00E4381F"/>
    <w:rsid w:val="00E52DEE"/>
    <w:rsid w:val="00E90064"/>
    <w:rsid w:val="00EB1E71"/>
    <w:rsid w:val="00EB3DCE"/>
    <w:rsid w:val="00EE58BA"/>
    <w:rsid w:val="00F870C9"/>
    <w:rsid w:val="00F912E1"/>
    <w:rsid w:val="00FA57C1"/>
    <w:rsid w:val="00FD3F20"/>
    <w:rsid w:val="00FE7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93CE"/>
  <w15:docId w15:val="{8F023E8C-1E00-4F54-BC20-1D66C6E0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9F7"/>
    <w:pPr>
      <w:spacing w:after="160" w:line="256" w:lineRule="auto"/>
    </w:pPr>
    <w:rPr>
      <w:rFonts w:ascii="Calibri" w:eastAsia="Calibri" w:hAnsi="Calibri"/>
      <w:sz w:val="22"/>
      <w:szCs w:val="22"/>
    </w:rPr>
  </w:style>
  <w:style w:type="paragraph" w:styleId="1">
    <w:name w:val="heading 1"/>
    <w:basedOn w:val="a"/>
    <w:next w:val="a"/>
    <w:link w:val="10"/>
    <w:qFormat/>
    <w:rsid w:val="0057166B"/>
    <w:pPr>
      <w:keepNext/>
      <w:widowControl w:val="0"/>
      <w:numPr>
        <w:numId w:val="1"/>
      </w:numPr>
      <w:suppressAutoHyphens/>
      <w:spacing w:before="240" w:after="60" w:line="240" w:lineRule="auto"/>
      <w:outlineLvl w:val="0"/>
    </w:pPr>
    <w:rPr>
      <w:rFonts w:ascii="Arial" w:eastAsia="SimSun" w:hAnsi="Arial" w:cs="Arial"/>
      <w:b/>
      <w:bCs/>
      <w:kern w:val="1"/>
      <w:sz w:val="32"/>
      <w:szCs w:val="32"/>
      <w:lang w:eastAsia="zh-CN" w:bidi="hi-IN"/>
    </w:rPr>
  </w:style>
  <w:style w:type="paragraph" w:styleId="2">
    <w:name w:val="heading 2"/>
    <w:basedOn w:val="a"/>
    <w:next w:val="a"/>
    <w:link w:val="20"/>
    <w:qFormat/>
    <w:rsid w:val="0057166B"/>
    <w:pPr>
      <w:keepNext/>
      <w:widowControl w:val="0"/>
      <w:numPr>
        <w:ilvl w:val="1"/>
        <w:numId w:val="1"/>
      </w:numPr>
      <w:suppressAutoHyphens/>
      <w:spacing w:before="240" w:after="60" w:line="240" w:lineRule="auto"/>
      <w:outlineLvl w:val="1"/>
    </w:pPr>
    <w:rPr>
      <w:rFonts w:ascii="Arial" w:eastAsia="SimSun" w:hAnsi="Arial" w:cs="Arial"/>
      <w:b/>
      <w:bCs/>
      <w:i/>
      <w:iCs/>
      <w:kern w:val="1"/>
      <w:sz w:val="28"/>
      <w:szCs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66B"/>
    <w:rPr>
      <w:rFonts w:ascii="Arial" w:eastAsia="SimSun" w:hAnsi="Arial" w:cs="Arial"/>
      <w:b/>
      <w:bCs/>
      <w:kern w:val="1"/>
      <w:sz w:val="32"/>
      <w:szCs w:val="32"/>
      <w:lang w:eastAsia="zh-CN" w:bidi="hi-IN"/>
    </w:rPr>
  </w:style>
  <w:style w:type="character" w:customStyle="1" w:styleId="20">
    <w:name w:val="Заголовок 2 Знак"/>
    <w:basedOn w:val="a0"/>
    <w:link w:val="2"/>
    <w:rsid w:val="0057166B"/>
    <w:rPr>
      <w:rFonts w:ascii="Arial" w:eastAsia="SimSun" w:hAnsi="Arial" w:cs="Arial"/>
      <w:b/>
      <w:bCs/>
      <w:i/>
      <w:iCs/>
      <w:kern w:val="1"/>
      <w:lang w:eastAsia="zh-CN" w:bidi="hi-IN"/>
    </w:rPr>
  </w:style>
  <w:style w:type="paragraph" w:customStyle="1" w:styleId="ConsPlusNormal">
    <w:name w:val="ConsPlusNormal"/>
    <w:qFormat/>
    <w:rsid w:val="000879F7"/>
    <w:pPr>
      <w:widowControl w:val="0"/>
      <w:autoSpaceDE w:val="0"/>
      <w:autoSpaceDN w:val="0"/>
      <w:spacing w:line="240" w:lineRule="auto"/>
    </w:pPr>
    <w:rPr>
      <w:rFonts w:ascii="Calibri" w:eastAsia="Times New Roman" w:hAnsi="Calibri" w:cs="Calibri"/>
      <w:sz w:val="22"/>
      <w:szCs w:val="20"/>
      <w:lang w:eastAsia="ru-RU"/>
    </w:rPr>
  </w:style>
  <w:style w:type="paragraph" w:customStyle="1" w:styleId="ConsPlusTitle">
    <w:name w:val="ConsPlusTitle"/>
    <w:rsid w:val="000879F7"/>
    <w:pPr>
      <w:widowControl w:val="0"/>
      <w:autoSpaceDE w:val="0"/>
      <w:autoSpaceDN w:val="0"/>
      <w:spacing w:line="240" w:lineRule="auto"/>
    </w:pPr>
    <w:rPr>
      <w:rFonts w:ascii="Calibri" w:eastAsia="Times New Roman" w:hAnsi="Calibri" w:cs="Calibri"/>
      <w:b/>
      <w:sz w:val="22"/>
      <w:szCs w:val="20"/>
      <w:lang w:eastAsia="ru-RU"/>
    </w:rPr>
  </w:style>
  <w:style w:type="character" w:styleId="a3">
    <w:name w:val="Hyperlink"/>
    <w:basedOn w:val="a0"/>
    <w:uiPriority w:val="99"/>
    <w:unhideWhenUsed/>
    <w:rsid w:val="000879F7"/>
    <w:rPr>
      <w:color w:val="0000FF"/>
      <w:u w:val="single"/>
    </w:rPr>
  </w:style>
  <w:style w:type="paragraph" w:styleId="a4">
    <w:name w:val="header"/>
    <w:basedOn w:val="a"/>
    <w:link w:val="a5"/>
    <w:uiPriority w:val="99"/>
    <w:unhideWhenUsed/>
    <w:rsid w:val="005A1D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1D60"/>
    <w:rPr>
      <w:rFonts w:ascii="Calibri" w:eastAsia="Calibri" w:hAnsi="Calibri"/>
      <w:sz w:val="22"/>
      <w:szCs w:val="22"/>
    </w:rPr>
  </w:style>
  <w:style w:type="paragraph" w:styleId="a6">
    <w:name w:val="footer"/>
    <w:basedOn w:val="a"/>
    <w:link w:val="a7"/>
    <w:uiPriority w:val="99"/>
    <w:unhideWhenUsed/>
    <w:rsid w:val="005A1D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1D60"/>
    <w:rPr>
      <w:rFonts w:ascii="Calibri" w:eastAsia="Calibri" w:hAnsi="Calibri"/>
      <w:sz w:val="22"/>
      <w:szCs w:val="22"/>
    </w:rPr>
  </w:style>
  <w:style w:type="paragraph" w:styleId="a8">
    <w:name w:val="Balloon Text"/>
    <w:basedOn w:val="a"/>
    <w:link w:val="a9"/>
    <w:uiPriority w:val="99"/>
    <w:semiHidden/>
    <w:unhideWhenUsed/>
    <w:rsid w:val="005A1D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D60"/>
    <w:rPr>
      <w:rFonts w:ascii="Tahoma" w:eastAsia="Calibri" w:hAnsi="Tahoma" w:cs="Tahoma"/>
      <w:sz w:val="16"/>
      <w:szCs w:val="16"/>
    </w:rPr>
  </w:style>
  <w:style w:type="paragraph" w:styleId="aa">
    <w:name w:val="Normal (Web)"/>
    <w:basedOn w:val="a"/>
    <w:uiPriority w:val="99"/>
    <w:unhideWhenUsed/>
    <w:rsid w:val="00A653DB"/>
    <w:rPr>
      <w:rFonts w:ascii="Times New Roman" w:hAnsi="Times New Roman"/>
      <w:sz w:val="24"/>
      <w:szCs w:val="24"/>
    </w:rPr>
  </w:style>
  <w:style w:type="paragraph" w:styleId="ab">
    <w:name w:val="No Spacing"/>
    <w:uiPriority w:val="1"/>
    <w:qFormat/>
    <w:rsid w:val="00316389"/>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21">
    <w:name w:val="Основной текст 2 Знак"/>
    <w:link w:val="22"/>
    <w:locked/>
    <w:rsid w:val="005856AA"/>
    <w:rPr>
      <w:lang w:eastAsia="ru-RU"/>
    </w:rPr>
  </w:style>
  <w:style w:type="paragraph" w:styleId="22">
    <w:name w:val="Body Text 2"/>
    <w:basedOn w:val="a"/>
    <w:link w:val="21"/>
    <w:rsid w:val="005856AA"/>
    <w:pPr>
      <w:autoSpaceDE w:val="0"/>
      <w:autoSpaceDN w:val="0"/>
      <w:spacing w:after="0" w:line="240" w:lineRule="auto"/>
      <w:ind w:firstLine="709"/>
      <w:jc w:val="both"/>
    </w:pPr>
    <w:rPr>
      <w:rFonts w:ascii="Times New Roman" w:eastAsiaTheme="minorHAnsi" w:hAnsi="Times New Roman"/>
      <w:sz w:val="28"/>
      <w:szCs w:val="28"/>
      <w:lang w:eastAsia="ru-RU"/>
    </w:rPr>
  </w:style>
  <w:style w:type="character" w:customStyle="1" w:styleId="210">
    <w:name w:val="Основной текст 2 Знак1"/>
    <w:basedOn w:val="a0"/>
    <w:uiPriority w:val="99"/>
    <w:semiHidden/>
    <w:rsid w:val="005856AA"/>
    <w:rPr>
      <w:rFonts w:ascii="Calibri" w:eastAsia="Calibri" w:hAnsi="Calibri"/>
      <w:sz w:val="22"/>
      <w:szCs w:val="22"/>
    </w:rPr>
  </w:style>
  <w:style w:type="paragraph" w:customStyle="1" w:styleId="s16">
    <w:name w:val="s_16"/>
    <w:basedOn w:val="a"/>
    <w:rsid w:val="005856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5856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5856AA"/>
    <w:pPr>
      <w:widowControl w:val="0"/>
      <w:suppressAutoHyphens/>
      <w:spacing w:after="0" w:line="100" w:lineRule="atLeast"/>
    </w:pPr>
    <w:rPr>
      <w:rFonts w:ascii="Times New Roman" w:eastAsia="Times New Roman" w:hAnsi="Times New Roman"/>
      <w:lang w:eastAsia="ar-SA"/>
    </w:rPr>
  </w:style>
  <w:style w:type="character" w:customStyle="1" w:styleId="ac">
    <w:name w:val="Текст примечания Знак"/>
    <w:basedOn w:val="a0"/>
    <w:link w:val="ad"/>
    <w:uiPriority w:val="99"/>
    <w:semiHidden/>
    <w:rsid w:val="005856AA"/>
    <w:rPr>
      <w:rFonts w:eastAsia="Times New Roman"/>
      <w:sz w:val="20"/>
      <w:szCs w:val="20"/>
      <w:lang w:eastAsia="ru-RU"/>
    </w:rPr>
  </w:style>
  <w:style w:type="paragraph" w:styleId="ad">
    <w:name w:val="annotation text"/>
    <w:basedOn w:val="a"/>
    <w:link w:val="ac"/>
    <w:uiPriority w:val="99"/>
    <w:semiHidden/>
    <w:unhideWhenUsed/>
    <w:rsid w:val="005856AA"/>
    <w:pPr>
      <w:spacing w:after="0" w:line="240" w:lineRule="auto"/>
    </w:pPr>
    <w:rPr>
      <w:rFonts w:ascii="Times New Roman" w:eastAsia="Times New Roman" w:hAnsi="Times New Roman"/>
      <w:sz w:val="20"/>
      <w:szCs w:val="20"/>
      <w:lang w:eastAsia="ru-RU"/>
    </w:rPr>
  </w:style>
  <w:style w:type="paragraph" w:styleId="ae">
    <w:name w:val="List Paragraph"/>
    <w:basedOn w:val="a"/>
    <w:uiPriority w:val="34"/>
    <w:qFormat/>
    <w:rsid w:val="005856AA"/>
    <w:pPr>
      <w:spacing w:after="0" w:line="240" w:lineRule="auto"/>
      <w:ind w:left="720"/>
      <w:contextualSpacing/>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585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856AA"/>
    <w:rPr>
      <w:rFonts w:ascii="Courier New" w:eastAsia="Times New Roman" w:hAnsi="Courier New" w:cs="Courier New"/>
      <w:sz w:val="20"/>
      <w:szCs w:val="20"/>
      <w:lang w:eastAsia="ru-RU"/>
    </w:rPr>
  </w:style>
  <w:style w:type="character" w:customStyle="1" w:styleId="s10">
    <w:name w:val="s_10"/>
    <w:basedOn w:val="a0"/>
    <w:rsid w:val="005856AA"/>
  </w:style>
  <w:style w:type="paragraph" w:customStyle="1" w:styleId="empty">
    <w:name w:val="empty"/>
    <w:basedOn w:val="a"/>
    <w:rsid w:val="005856AA"/>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basedOn w:val="a0"/>
    <w:uiPriority w:val="20"/>
    <w:qFormat/>
    <w:rsid w:val="005856AA"/>
    <w:rPr>
      <w:i/>
      <w:iCs/>
    </w:rPr>
  </w:style>
  <w:style w:type="paragraph" w:customStyle="1" w:styleId="s91">
    <w:name w:val="s_91"/>
    <w:basedOn w:val="a"/>
    <w:rsid w:val="005856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5856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5856AA"/>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page number"/>
    <w:basedOn w:val="a0"/>
    <w:uiPriority w:val="99"/>
    <w:semiHidden/>
    <w:unhideWhenUsed/>
    <w:rsid w:val="005856AA"/>
  </w:style>
  <w:style w:type="paragraph" w:styleId="af1">
    <w:name w:val="footnote text"/>
    <w:basedOn w:val="a"/>
    <w:link w:val="af2"/>
    <w:uiPriority w:val="99"/>
    <w:semiHidden/>
    <w:unhideWhenUsed/>
    <w:rsid w:val="005856AA"/>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5856AA"/>
    <w:rPr>
      <w:rFonts w:eastAsia="Times New Roman"/>
      <w:sz w:val="20"/>
      <w:szCs w:val="20"/>
      <w:lang w:eastAsia="ru-RU"/>
    </w:rPr>
  </w:style>
  <w:style w:type="character" w:styleId="af3">
    <w:name w:val="footnote reference"/>
    <w:basedOn w:val="a0"/>
    <w:uiPriority w:val="99"/>
    <w:semiHidden/>
    <w:unhideWhenUsed/>
    <w:rsid w:val="005856AA"/>
    <w:rPr>
      <w:vertAlign w:val="superscript"/>
    </w:rPr>
  </w:style>
  <w:style w:type="character" w:customStyle="1" w:styleId="highlightsearch">
    <w:name w:val="highlightsearch"/>
    <w:basedOn w:val="a0"/>
    <w:rsid w:val="005856AA"/>
  </w:style>
  <w:style w:type="table" w:styleId="af4">
    <w:name w:val="Table Grid"/>
    <w:basedOn w:val="a1"/>
    <w:uiPriority w:val="39"/>
    <w:rsid w:val="005856AA"/>
    <w:pPr>
      <w:spacing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Тема примечания Знак"/>
    <w:basedOn w:val="ac"/>
    <w:link w:val="af6"/>
    <w:uiPriority w:val="99"/>
    <w:semiHidden/>
    <w:rsid w:val="005856AA"/>
    <w:rPr>
      <w:rFonts w:eastAsia="Times New Roman"/>
      <w:b/>
      <w:bCs/>
      <w:sz w:val="20"/>
      <w:szCs w:val="20"/>
      <w:lang w:eastAsia="ru-RU"/>
    </w:rPr>
  </w:style>
  <w:style w:type="paragraph" w:styleId="af6">
    <w:name w:val="annotation subject"/>
    <w:basedOn w:val="ad"/>
    <w:next w:val="ad"/>
    <w:link w:val="af5"/>
    <w:uiPriority w:val="99"/>
    <w:semiHidden/>
    <w:unhideWhenUsed/>
    <w:rsid w:val="005856AA"/>
    <w:rPr>
      <w:b/>
      <w:bCs/>
    </w:rPr>
  </w:style>
  <w:style w:type="character" w:customStyle="1" w:styleId="Absatz-Standardschriftart">
    <w:name w:val="Absatz-Standardschriftart"/>
    <w:rsid w:val="0057166B"/>
  </w:style>
  <w:style w:type="character" w:customStyle="1" w:styleId="WW-Absatz-Standardschriftart">
    <w:name w:val="WW-Absatz-Standardschriftart"/>
    <w:rsid w:val="0057166B"/>
  </w:style>
  <w:style w:type="character" w:customStyle="1" w:styleId="WW-Absatz-Standardschriftart1">
    <w:name w:val="WW-Absatz-Standardschriftart1"/>
    <w:rsid w:val="0057166B"/>
  </w:style>
  <w:style w:type="character" w:customStyle="1" w:styleId="WW-Absatz-Standardschriftart11">
    <w:name w:val="WW-Absatz-Standardschriftart11"/>
    <w:rsid w:val="0057166B"/>
  </w:style>
  <w:style w:type="character" w:customStyle="1" w:styleId="WW-Absatz-Standardschriftart111">
    <w:name w:val="WW-Absatz-Standardschriftart111"/>
    <w:rsid w:val="0057166B"/>
  </w:style>
  <w:style w:type="character" w:customStyle="1" w:styleId="WW-Absatz-Standardschriftart1111">
    <w:name w:val="WW-Absatz-Standardschriftart1111"/>
    <w:rsid w:val="0057166B"/>
  </w:style>
  <w:style w:type="character" w:customStyle="1" w:styleId="af7">
    <w:name w:val="Символ нумерации"/>
    <w:rsid w:val="0057166B"/>
  </w:style>
  <w:style w:type="paragraph" w:styleId="af8">
    <w:name w:val="Title"/>
    <w:basedOn w:val="a"/>
    <w:next w:val="af9"/>
    <w:link w:val="afa"/>
    <w:rsid w:val="0057166B"/>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9">
    <w:name w:val="Body Text"/>
    <w:basedOn w:val="a"/>
    <w:link w:val="afb"/>
    <w:rsid w:val="0057166B"/>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fb">
    <w:name w:val="Основной текст Знак"/>
    <w:basedOn w:val="a0"/>
    <w:link w:val="af9"/>
    <w:rsid w:val="0057166B"/>
    <w:rPr>
      <w:rFonts w:eastAsia="SimSun" w:cs="Mangal"/>
      <w:kern w:val="1"/>
      <w:sz w:val="24"/>
      <w:szCs w:val="24"/>
      <w:lang w:eastAsia="zh-CN" w:bidi="hi-IN"/>
    </w:rPr>
  </w:style>
  <w:style w:type="character" w:customStyle="1" w:styleId="afa">
    <w:name w:val="Заголовок Знак"/>
    <w:basedOn w:val="a0"/>
    <w:link w:val="af8"/>
    <w:rsid w:val="0057166B"/>
    <w:rPr>
      <w:rFonts w:ascii="Arial" w:eastAsia="Microsoft YaHei" w:hAnsi="Arial" w:cs="Mangal"/>
      <w:kern w:val="1"/>
      <w:lang w:eastAsia="zh-CN" w:bidi="hi-IN"/>
    </w:rPr>
  </w:style>
  <w:style w:type="paragraph" w:styleId="afc">
    <w:name w:val="List"/>
    <w:basedOn w:val="af9"/>
    <w:rsid w:val="0057166B"/>
  </w:style>
  <w:style w:type="paragraph" w:styleId="afd">
    <w:name w:val="caption"/>
    <w:basedOn w:val="a"/>
    <w:qFormat/>
    <w:rsid w:val="0057166B"/>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11">
    <w:name w:val="Указатель1"/>
    <w:basedOn w:val="a"/>
    <w:rsid w:val="0057166B"/>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e">
    <w:name w:val="Содержимое таблицы"/>
    <w:basedOn w:val="a"/>
    <w:rsid w:val="0057166B"/>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
    <w:name w:val="Заголовок таблицы"/>
    <w:basedOn w:val="afe"/>
    <w:rsid w:val="0057166B"/>
    <w:pPr>
      <w:jc w:val="center"/>
    </w:pPr>
    <w:rPr>
      <w:b/>
      <w:bCs/>
    </w:rPr>
  </w:style>
  <w:style w:type="character" w:styleId="aff0">
    <w:name w:val="Strong"/>
    <w:qFormat/>
    <w:rsid w:val="00D62D87"/>
    <w:rPr>
      <w:b/>
      <w:bCs/>
    </w:rPr>
  </w:style>
  <w:style w:type="paragraph" w:customStyle="1" w:styleId="msonormal0">
    <w:name w:val="msonormal"/>
    <w:basedOn w:val="a"/>
    <w:rsid w:val="003B08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3B080E"/>
    <w:pPr>
      <w:pBdr>
        <w:top w:val="single" w:sz="4" w:space="0" w:color="000000"/>
        <w:left w:val="single" w:sz="4" w:space="0" w:color="000000"/>
        <w:bottom w:val="single" w:sz="4" w:space="0" w:color="000000"/>
        <w:right w:val="single" w:sz="4" w:space="0" w:color="000000"/>
      </w:pBdr>
      <w:shd w:val="clear" w:color="000000" w:fill="EEEEEE"/>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07">
    <w:name w:val="xl107"/>
    <w:basedOn w:val="a"/>
    <w:rsid w:val="003B080E"/>
    <w:pPr>
      <w:pBdr>
        <w:top w:val="single" w:sz="4" w:space="0" w:color="000000"/>
        <w:left w:val="single" w:sz="4" w:space="0" w:color="000000"/>
        <w:bottom w:val="single" w:sz="4" w:space="0" w:color="000000"/>
        <w:right w:val="single" w:sz="4" w:space="0" w:color="000000"/>
      </w:pBdr>
      <w:shd w:val="clear" w:color="000000" w:fill="FFCF9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3B080E"/>
    <w:pPr>
      <w:pBdr>
        <w:top w:val="single" w:sz="4" w:space="0" w:color="000000"/>
        <w:left w:val="single" w:sz="4" w:space="0" w:color="000000"/>
        <w:bottom w:val="single" w:sz="4" w:space="0" w:color="000000"/>
        <w:right w:val="single" w:sz="4" w:space="0" w:color="000000"/>
      </w:pBdr>
      <w:shd w:val="clear" w:color="000000" w:fill="ADD8E6"/>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9">
    <w:name w:val="xl109"/>
    <w:basedOn w:val="a"/>
    <w:rsid w:val="003B080E"/>
    <w:pPr>
      <w:pBdr>
        <w:top w:val="single" w:sz="4" w:space="0" w:color="000000"/>
        <w:left w:val="single" w:sz="4" w:space="0" w:color="000000"/>
        <w:bottom w:val="single" w:sz="4" w:space="0" w:color="000000"/>
        <w:right w:val="single" w:sz="4" w:space="0" w:color="000000"/>
      </w:pBdr>
      <w:shd w:val="clear" w:color="000000" w:fill="DCFFDC"/>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10">
    <w:name w:val="xl110"/>
    <w:basedOn w:val="a"/>
    <w:rsid w:val="003B080E"/>
    <w:pPr>
      <w:pBdr>
        <w:top w:val="single" w:sz="4" w:space="0" w:color="000000"/>
        <w:left w:val="single" w:sz="4" w:space="0" w:color="000000"/>
        <w:bottom w:val="single" w:sz="4" w:space="0" w:color="000000"/>
        <w:right w:val="single" w:sz="4" w:space="0" w:color="000000"/>
      </w:pBdr>
      <w:shd w:val="clear" w:color="000000" w:fill="80FFFF"/>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11">
    <w:name w:val="xl111"/>
    <w:basedOn w:val="a"/>
    <w:rsid w:val="003B080E"/>
    <w:pPr>
      <w:pBdr>
        <w:top w:val="single" w:sz="4" w:space="0" w:color="000000"/>
        <w:left w:val="single" w:sz="4" w:space="0" w:color="000000"/>
        <w:bottom w:val="single" w:sz="4" w:space="0" w:color="000000"/>
        <w:right w:val="single" w:sz="4" w:space="0" w:color="000000"/>
      </w:pBdr>
      <w:shd w:val="clear" w:color="000000" w:fill="E9E7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3B080E"/>
    <w:pPr>
      <w:pBdr>
        <w:top w:val="single" w:sz="4" w:space="0" w:color="000000"/>
        <w:left w:val="single" w:sz="4" w:space="0" w:color="000000"/>
        <w:bottom w:val="single" w:sz="4" w:space="0" w:color="000000"/>
        <w:right w:val="single" w:sz="4" w:space="0" w:color="000000"/>
      </w:pBdr>
      <w:shd w:val="clear" w:color="000000" w:fill="ADD8E6"/>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5">
    <w:name w:val="xl195"/>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6">
    <w:name w:val="xl196"/>
    <w:basedOn w:val="a"/>
    <w:rsid w:val="003B08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
    <w:rsid w:val="003B08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3B08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3B08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
    <w:rsid w:val="003B080E"/>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1">
    <w:name w:val="xl201"/>
    <w:basedOn w:val="a"/>
    <w:rsid w:val="003B080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3B08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3">
    <w:name w:val="xl203"/>
    <w:basedOn w:val="a"/>
    <w:rsid w:val="003B08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4">
    <w:name w:val="xl204"/>
    <w:basedOn w:val="a"/>
    <w:rsid w:val="003B080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rsid w:val="003B080E"/>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3B080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
    <w:rsid w:val="003B080E"/>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
    <w:rsid w:val="003B080E"/>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rsid w:val="003B080E"/>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rsid w:val="003B080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rsid w:val="003B080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2">
    <w:name w:val="xl212"/>
    <w:basedOn w:val="a"/>
    <w:rsid w:val="003B080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3">
    <w:name w:val="xl213"/>
    <w:basedOn w:val="a"/>
    <w:rsid w:val="003B080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4">
    <w:name w:val="xl214"/>
    <w:basedOn w:val="a"/>
    <w:rsid w:val="003B08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5">
    <w:name w:val="xl215"/>
    <w:basedOn w:val="a"/>
    <w:rsid w:val="003B080E"/>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3B080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rsid w:val="003B080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rsid w:val="003B080E"/>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2">
    <w:name w:val="xl222"/>
    <w:basedOn w:val="a"/>
    <w:rsid w:val="003B080E"/>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3">
    <w:name w:val="xl223"/>
    <w:basedOn w:val="a"/>
    <w:rsid w:val="003B080E"/>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4">
    <w:name w:val="xl224"/>
    <w:basedOn w:val="a"/>
    <w:rsid w:val="003B080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12">
    <w:name w:val="Без интервала1"/>
    <w:rsid w:val="00BE07AC"/>
    <w:pPr>
      <w:spacing w:line="240" w:lineRule="auto"/>
    </w:pPr>
    <w:rPr>
      <w:rFonts w:ascii="Calibri" w:eastAsia="Calibri" w:hAnsi="Calibri" w:cs="Calibri"/>
      <w:sz w:val="22"/>
      <w:szCs w:val="22"/>
      <w:lang w:eastAsia="ru-RU"/>
    </w:rPr>
  </w:style>
  <w:style w:type="paragraph" w:customStyle="1" w:styleId="13">
    <w:name w:val="Без интервала1"/>
    <w:rsid w:val="00BE07AC"/>
    <w:pPr>
      <w:spacing w:line="240" w:lineRule="auto"/>
    </w:pPr>
    <w:rPr>
      <w:rFonts w:ascii="Calibri" w:eastAsia="Calibri"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835098">
      <w:bodyDiv w:val="1"/>
      <w:marLeft w:val="0"/>
      <w:marRight w:val="0"/>
      <w:marTop w:val="0"/>
      <w:marBottom w:val="0"/>
      <w:divBdr>
        <w:top w:val="none" w:sz="0" w:space="0" w:color="auto"/>
        <w:left w:val="none" w:sz="0" w:space="0" w:color="auto"/>
        <w:bottom w:val="none" w:sz="0" w:space="0" w:color="auto"/>
        <w:right w:val="none" w:sz="0" w:space="0" w:color="auto"/>
      </w:divBdr>
    </w:div>
    <w:div w:id="1818377975">
      <w:bodyDiv w:val="1"/>
      <w:marLeft w:val="0"/>
      <w:marRight w:val="0"/>
      <w:marTop w:val="0"/>
      <w:marBottom w:val="0"/>
      <w:divBdr>
        <w:top w:val="none" w:sz="0" w:space="0" w:color="auto"/>
        <w:left w:val="none" w:sz="0" w:space="0" w:color="auto"/>
        <w:bottom w:val="none" w:sz="0" w:space="0" w:color="auto"/>
        <w:right w:val="none" w:sz="0" w:space="0" w:color="auto"/>
      </w:divBdr>
    </w:div>
    <w:div w:id="2024280327">
      <w:bodyDiv w:val="1"/>
      <w:marLeft w:val="0"/>
      <w:marRight w:val="0"/>
      <w:marTop w:val="0"/>
      <w:marBottom w:val="0"/>
      <w:divBdr>
        <w:top w:val="none" w:sz="0" w:space="0" w:color="auto"/>
        <w:left w:val="none" w:sz="0" w:space="0" w:color="auto"/>
        <w:bottom w:val="none" w:sz="0" w:space="0" w:color="auto"/>
        <w:right w:val="none" w:sz="0" w:space="0" w:color="auto"/>
      </w:divBdr>
      <w:divsChild>
        <w:div w:id="2084720279">
          <w:marLeft w:val="0"/>
          <w:marRight w:val="0"/>
          <w:marTop w:val="0"/>
          <w:marBottom w:val="0"/>
          <w:divBdr>
            <w:top w:val="none" w:sz="0" w:space="0" w:color="auto"/>
            <w:left w:val="none" w:sz="0" w:space="0" w:color="auto"/>
            <w:bottom w:val="none" w:sz="0" w:space="0" w:color="auto"/>
            <w:right w:val="none" w:sz="0" w:space="0" w:color="auto"/>
          </w:divBdr>
        </w:div>
        <w:div w:id="178736461">
          <w:marLeft w:val="0"/>
          <w:marRight w:val="0"/>
          <w:marTop w:val="0"/>
          <w:marBottom w:val="0"/>
          <w:divBdr>
            <w:top w:val="none" w:sz="0" w:space="0" w:color="auto"/>
            <w:left w:val="none" w:sz="0" w:space="0" w:color="auto"/>
            <w:bottom w:val="none" w:sz="0" w:space="0" w:color="auto"/>
            <w:right w:val="none" w:sz="0" w:space="0" w:color="auto"/>
          </w:divBdr>
        </w:div>
        <w:div w:id="732195515">
          <w:marLeft w:val="0"/>
          <w:marRight w:val="0"/>
          <w:marTop w:val="0"/>
          <w:marBottom w:val="0"/>
          <w:divBdr>
            <w:top w:val="none" w:sz="0" w:space="0" w:color="auto"/>
            <w:left w:val="none" w:sz="0" w:space="0" w:color="auto"/>
            <w:bottom w:val="none" w:sz="0" w:space="0" w:color="auto"/>
            <w:right w:val="none" w:sz="0" w:space="0" w:color="auto"/>
          </w:divBdr>
        </w:div>
        <w:div w:id="737439219">
          <w:marLeft w:val="0"/>
          <w:marRight w:val="0"/>
          <w:marTop w:val="0"/>
          <w:marBottom w:val="0"/>
          <w:divBdr>
            <w:top w:val="none" w:sz="0" w:space="0" w:color="auto"/>
            <w:left w:val="none" w:sz="0" w:space="0" w:color="auto"/>
            <w:bottom w:val="none" w:sz="0" w:space="0" w:color="auto"/>
            <w:right w:val="none" w:sz="0" w:space="0" w:color="auto"/>
          </w:divBdr>
        </w:div>
        <w:div w:id="921525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06.10.2003-N-131-FZ/" TargetMode="External"/><Relationship Id="rId13" Type="http://schemas.openxmlformats.org/officeDocument/2006/relationships/hyperlink" Target="https://rulaws.ru/Kodeks-torgovogo-moreplavaniya/" TargetMode="External"/><Relationship Id="rId18" Type="http://schemas.openxmlformats.org/officeDocument/2006/relationships/hyperlink" Target="https://rulaws.ru/Kodeks-torgovogo-moreplavaniy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ulaws.ru/Kodeks-torgovogo-moreplavaniya/" TargetMode="External"/><Relationship Id="rId17" Type="http://schemas.openxmlformats.org/officeDocument/2006/relationships/hyperlink" Target="https://rulaws.ru/Kodeks-torgovogo-moreplavaniya/" TargetMode="External"/><Relationship Id="rId2" Type="http://schemas.openxmlformats.org/officeDocument/2006/relationships/styles" Target="styles.xml"/><Relationship Id="rId16" Type="http://schemas.openxmlformats.org/officeDocument/2006/relationships/hyperlink" Target="https://rulaws.ru/Kodeks-torgovogo-moreplavaniy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laws.ru/Kodeks-torgovogo-moreplavaniya/" TargetMode="External"/><Relationship Id="rId5" Type="http://schemas.openxmlformats.org/officeDocument/2006/relationships/footnotes" Target="footnotes.xml"/><Relationship Id="rId15" Type="http://schemas.openxmlformats.org/officeDocument/2006/relationships/hyperlink" Target="https://rulaws.ru/Kodeks-torgovogo-moreplavaniya/" TargetMode="External"/><Relationship Id="rId10" Type="http://schemas.openxmlformats.org/officeDocument/2006/relationships/hyperlink" Target="https://rulaws.ru/Kodeks-torgovogo-moreplavaniya/" TargetMode="External"/><Relationship Id="rId19" Type="http://schemas.openxmlformats.org/officeDocument/2006/relationships/hyperlink" Target="https://rulaws.ru/goverment/Postanovlenie-Pravitelstva-RF-ot-24.10.2011-N-861/" TargetMode="External"/><Relationship Id="rId4" Type="http://schemas.openxmlformats.org/officeDocument/2006/relationships/webSettings" Target="webSettings.xml"/><Relationship Id="rId9" Type="http://schemas.openxmlformats.org/officeDocument/2006/relationships/hyperlink" Target="https://rulaws.ru/laws/Federalnyy-zakon-ot-22.10.2004-N-125-FZ/" TargetMode="External"/><Relationship Id="rId14" Type="http://schemas.openxmlformats.org/officeDocument/2006/relationships/hyperlink" Target="https://rulaws.ru/Kodeks-torgovogo-moreplavaniy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32</Pages>
  <Words>7634</Words>
  <Characters>43519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Bulava</cp:lastModifiedBy>
  <cp:revision>50</cp:revision>
  <cp:lastPrinted>2024-05-14T05:58:00Z</cp:lastPrinted>
  <dcterms:created xsi:type="dcterms:W3CDTF">2023-11-09T06:31:00Z</dcterms:created>
  <dcterms:modified xsi:type="dcterms:W3CDTF">2024-05-14T06:09:00Z</dcterms:modified>
</cp:coreProperties>
</file>