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DF" w:rsidRDefault="002757DF" w:rsidP="002757DF">
      <w:pPr>
        <w:ind w:left="360"/>
        <w:jc w:val="center"/>
        <w:rPr>
          <w:rFonts w:ascii="Times New Roman CYR" w:hAnsi="Times New Roman CYR"/>
          <w:sz w:val="18"/>
          <w:szCs w:val="18"/>
        </w:rPr>
      </w:pPr>
      <w:r w:rsidRPr="0015401E">
        <w:rPr>
          <w:rFonts w:ascii="Times New Roman CYR" w:hAnsi="Times New Roman CYR"/>
          <w:noProof/>
          <w:sz w:val="18"/>
          <w:szCs w:val="18"/>
          <w:lang w:eastAsia="ru-RU"/>
        </w:rPr>
        <w:drawing>
          <wp:inline distT="0" distB="0" distL="0" distR="0">
            <wp:extent cx="1323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7DF" w:rsidRPr="002C5F11" w:rsidRDefault="002757DF" w:rsidP="006351C8">
      <w:pPr>
        <w:spacing w:after="0" w:line="240" w:lineRule="auto"/>
        <w:ind w:left="357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АДМИНИСТРАЦИЯ</w:t>
      </w:r>
      <w:r w:rsidRPr="002C5F11">
        <w:rPr>
          <w:rFonts w:ascii="Times New Roman CYR" w:hAnsi="Times New Roman CYR"/>
          <w:sz w:val="28"/>
          <w:szCs w:val="28"/>
        </w:rPr>
        <w:t xml:space="preserve"> СЕЛЬСКОГО ПОСЕЛЕНИЯ «СЕЛО БУЛАВА»</w:t>
      </w:r>
    </w:p>
    <w:p w:rsidR="002757DF" w:rsidRPr="002C5F11" w:rsidRDefault="002757DF" w:rsidP="006351C8">
      <w:pPr>
        <w:spacing w:after="0" w:line="240" w:lineRule="auto"/>
        <w:ind w:left="357"/>
        <w:jc w:val="center"/>
        <w:rPr>
          <w:rFonts w:ascii="Times New Roman CYR" w:hAnsi="Times New Roman CYR"/>
          <w:sz w:val="28"/>
          <w:szCs w:val="28"/>
        </w:rPr>
      </w:pPr>
      <w:r w:rsidRPr="002C5F11">
        <w:rPr>
          <w:rFonts w:ascii="Times New Roman CYR" w:hAnsi="Times New Roman CYR"/>
          <w:sz w:val="28"/>
          <w:szCs w:val="28"/>
        </w:rPr>
        <w:t>Ульчского муниципального района Хабаровского края</w:t>
      </w:r>
    </w:p>
    <w:p w:rsidR="002757DF" w:rsidRPr="002C5F11" w:rsidRDefault="002757DF" w:rsidP="002757DF">
      <w:pPr>
        <w:ind w:left="360"/>
        <w:jc w:val="center"/>
        <w:rPr>
          <w:rFonts w:ascii="Times New Roman CYR" w:hAnsi="Times New Roman CYR"/>
          <w:sz w:val="28"/>
          <w:szCs w:val="28"/>
        </w:rPr>
      </w:pPr>
    </w:p>
    <w:p w:rsidR="002757DF" w:rsidRPr="002C5F11" w:rsidRDefault="002757DF" w:rsidP="002757DF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ПОСТАНОВЛЕНИЕ</w:t>
      </w:r>
    </w:p>
    <w:p w:rsidR="00747CAA" w:rsidRDefault="00747CAA" w:rsidP="00BD1F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47CAA" w:rsidRDefault="00747CAA" w:rsidP="000879F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879F7" w:rsidRPr="00390E49" w:rsidRDefault="006351C8" w:rsidP="000879F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14.05.2024 </w:t>
      </w:r>
      <w:r w:rsidR="002757DF">
        <w:rPr>
          <w:rFonts w:ascii="Times New Roman" w:eastAsia="Times New Roman" w:hAnsi="Times New Roman"/>
          <w:sz w:val="28"/>
          <w:szCs w:val="20"/>
          <w:lang w:val="en-US" w:eastAsia="ru-RU"/>
        </w:rPr>
        <w:t>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48-па</w:t>
      </w:r>
    </w:p>
    <w:p w:rsidR="000879F7" w:rsidRDefault="006351C8" w:rsidP="000879F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с. Булава </w:t>
      </w:r>
    </w:p>
    <w:p w:rsidR="000879F7" w:rsidRDefault="000879F7" w:rsidP="000879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9F7" w:rsidRPr="00C70687" w:rsidRDefault="000879F7" w:rsidP="000879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388" w:rsidRPr="000A3247" w:rsidRDefault="000A3247" w:rsidP="000A324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3247">
        <w:rPr>
          <w:rFonts w:ascii="Times New Roman" w:hAnsi="Times New Roman"/>
          <w:sz w:val="28"/>
          <w:szCs w:val="28"/>
        </w:rPr>
        <w:t xml:space="preserve">Об утверждении Порядка ведения реестра муниципального имущества в </w:t>
      </w:r>
      <w:r w:rsidR="00043600">
        <w:rPr>
          <w:rFonts w:ascii="Times New Roman" w:hAnsi="Times New Roman"/>
          <w:sz w:val="28"/>
          <w:szCs w:val="28"/>
        </w:rPr>
        <w:t>сельском поселении «Село Булава» Ульчского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="005A7A70" w:rsidRPr="000A32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3DCE" w:rsidRPr="00E52DEE" w:rsidRDefault="00EB3DCE" w:rsidP="00087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879F7" w:rsidRPr="003644FE" w:rsidRDefault="000A3247" w:rsidP="000A3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247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(с изменениями и дополнениями), Уставом</w:t>
      </w:r>
      <w:r w:rsidR="003644FE" w:rsidRPr="000A3247">
        <w:rPr>
          <w:rFonts w:ascii="Times New Roman" w:hAnsi="Times New Roman"/>
          <w:sz w:val="28"/>
          <w:szCs w:val="28"/>
        </w:rPr>
        <w:t xml:space="preserve"> </w:t>
      </w:r>
      <w:r w:rsidR="00043600">
        <w:rPr>
          <w:rFonts w:ascii="Times New Roman" w:hAnsi="Times New Roman"/>
          <w:bCs/>
          <w:sz w:val="28"/>
          <w:szCs w:val="28"/>
        </w:rPr>
        <w:t>сельского поселения «Село Булава» Ульчского</w:t>
      </w:r>
      <w:r w:rsidR="003644FE" w:rsidRPr="000A3247">
        <w:rPr>
          <w:rFonts w:ascii="Times New Roman" w:hAnsi="Times New Roman"/>
          <w:bCs/>
          <w:sz w:val="28"/>
          <w:szCs w:val="28"/>
        </w:rPr>
        <w:t xml:space="preserve"> муниципального района Хабаровского</w:t>
      </w:r>
      <w:r w:rsidR="003644FE" w:rsidRPr="000A3247">
        <w:rPr>
          <w:rFonts w:ascii="Times New Roman" w:hAnsi="Times New Roman"/>
          <w:sz w:val="28"/>
          <w:szCs w:val="28"/>
        </w:rPr>
        <w:t xml:space="preserve">, </w:t>
      </w:r>
      <w:r w:rsidR="003644FE" w:rsidRPr="000A3247">
        <w:rPr>
          <w:rFonts w:ascii="Times New Roman" w:hAnsi="Times New Roman"/>
          <w:bCs/>
          <w:sz w:val="28"/>
          <w:szCs w:val="28"/>
        </w:rPr>
        <w:t>администрация</w:t>
      </w:r>
      <w:r w:rsidR="003644FE" w:rsidRPr="003644FE">
        <w:rPr>
          <w:rFonts w:ascii="Times New Roman" w:hAnsi="Times New Roman"/>
          <w:bCs/>
          <w:sz w:val="28"/>
          <w:szCs w:val="28"/>
        </w:rPr>
        <w:t xml:space="preserve"> </w:t>
      </w:r>
      <w:r w:rsidR="00043600">
        <w:rPr>
          <w:rFonts w:ascii="Times New Roman" w:hAnsi="Times New Roman"/>
          <w:bCs/>
          <w:sz w:val="28"/>
          <w:szCs w:val="28"/>
        </w:rPr>
        <w:t>сельского поселения «Село Булава» Ульчского</w:t>
      </w:r>
      <w:r w:rsidR="003644FE" w:rsidRPr="003644FE">
        <w:rPr>
          <w:rFonts w:ascii="Times New Roman" w:hAnsi="Times New Roman"/>
          <w:bCs/>
          <w:sz w:val="28"/>
          <w:szCs w:val="28"/>
        </w:rPr>
        <w:t xml:space="preserve"> муниципального района Хабаровского края                                                                                                </w:t>
      </w:r>
    </w:p>
    <w:p w:rsidR="002D7FA5" w:rsidRPr="006B6428" w:rsidRDefault="000879F7" w:rsidP="00A63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B64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0A3247" w:rsidRPr="00271C84" w:rsidRDefault="000A3247" w:rsidP="000A324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71C84">
        <w:rPr>
          <w:rFonts w:ascii="Times New Roman" w:hAnsi="Times New Roman" w:cs="Times New Roman"/>
          <w:sz w:val="28"/>
          <w:szCs w:val="28"/>
        </w:rPr>
        <w:t xml:space="preserve">1. Утвердить Порядок ведения реестра муниципального имущества в </w:t>
      </w:r>
      <w:r w:rsidR="00043600">
        <w:rPr>
          <w:rFonts w:ascii="Times New Roman" w:hAnsi="Times New Roman"/>
          <w:sz w:val="28"/>
          <w:szCs w:val="28"/>
        </w:rPr>
        <w:t>сельском поселении «Село Булава» Ульчского</w:t>
      </w:r>
      <w:r w:rsidR="005B6D23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Pr="00271C84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0A3247" w:rsidRPr="00271C84" w:rsidRDefault="000A3247" w:rsidP="000A3247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71C84">
        <w:rPr>
          <w:rFonts w:ascii="Times New Roman" w:hAnsi="Times New Roman" w:cs="Times New Roman"/>
          <w:sz w:val="28"/>
          <w:szCs w:val="28"/>
        </w:rPr>
        <w:t>2. Утвердить прилагаемую форму реестра муниципального имущества</w:t>
      </w:r>
      <w:r w:rsidR="00390E49" w:rsidRPr="00390E49">
        <w:rPr>
          <w:rFonts w:ascii="Times New Roman" w:hAnsi="Times New Roman"/>
          <w:sz w:val="28"/>
          <w:szCs w:val="28"/>
        </w:rPr>
        <w:t xml:space="preserve"> </w:t>
      </w:r>
      <w:r w:rsidR="00043600">
        <w:rPr>
          <w:rFonts w:ascii="Times New Roman" w:hAnsi="Times New Roman"/>
          <w:sz w:val="28"/>
          <w:szCs w:val="28"/>
        </w:rPr>
        <w:t>сельского поселения «Село Булава» Ульчского</w:t>
      </w:r>
      <w:r w:rsidR="00390E49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Pr="00271C84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0879F7" w:rsidRPr="006B6428" w:rsidRDefault="00060316" w:rsidP="006B6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879F7" w:rsidRPr="006B6428">
        <w:rPr>
          <w:rFonts w:ascii="Times New Roman" w:hAnsi="Times New Roman"/>
          <w:color w:val="000000" w:themeColor="text1"/>
          <w:sz w:val="28"/>
          <w:szCs w:val="28"/>
        </w:rPr>
        <w:t xml:space="preserve">. Опубликовать настоящее постановление в Сборнике нормативных правовых актов органов местного самоуправления сельского поселения </w:t>
      </w:r>
      <w:r w:rsidR="008240D5" w:rsidRPr="006B6428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043600">
        <w:rPr>
          <w:rFonts w:ascii="Times New Roman" w:hAnsi="Times New Roman"/>
          <w:color w:val="000000" w:themeColor="text1"/>
          <w:sz w:val="28"/>
          <w:szCs w:val="28"/>
        </w:rPr>
        <w:t>Село Булава</w:t>
      </w:r>
      <w:r w:rsidR="008240D5" w:rsidRPr="006B6428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0879F7" w:rsidRPr="006B64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3600">
        <w:rPr>
          <w:rFonts w:ascii="Times New Roman" w:hAnsi="Times New Roman"/>
          <w:color w:val="000000" w:themeColor="text1"/>
          <w:sz w:val="28"/>
          <w:szCs w:val="28"/>
        </w:rPr>
        <w:t>Ульчского</w:t>
      </w:r>
      <w:r w:rsidR="00180D5A" w:rsidRPr="006B642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Хабаровского края </w:t>
      </w:r>
      <w:r w:rsidR="000879F7" w:rsidRPr="006B6428">
        <w:rPr>
          <w:rFonts w:ascii="Times New Roman" w:hAnsi="Times New Roman"/>
          <w:color w:val="000000" w:themeColor="text1"/>
          <w:sz w:val="28"/>
          <w:szCs w:val="28"/>
        </w:rPr>
        <w:t xml:space="preserve">и разместить на официальном сайте администрации сельского поселения </w:t>
      </w:r>
      <w:r w:rsidR="00043600">
        <w:rPr>
          <w:rFonts w:ascii="Times New Roman" w:hAnsi="Times New Roman"/>
          <w:color w:val="000000" w:themeColor="text1"/>
          <w:sz w:val="28"/>
          <w:szCs w:val="28"/>
        </w:rPr>
        <w:t>"Село Булава" Ульчского</w:t>
      </w:r>
      <w:r w:rsidR="00180D5A" w:rsidRPr="006B642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Хабаровского края </w:t>
      </w:r>
      <w:r w:rsidR="000879F7" w:rsidRPr="006B6428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8240D5" w:rsidRPr="006B6428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0879F7" w:rsidRPr="006B6428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8240D5" w:rsidRPr="006B6428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0879F7" w:rsidRPr="006B642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2D87" w:rsidRPr="006B6428" w:rsidRDefault="00060316" w:rsidP="005A7A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80D5A" w:rsidRPr="006B642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A7A70" w:rsidRPr="005A7A70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80D5A" w:rsidRPr="006B6428" w:rsidRDefault="00060316" w:rsidP="006B6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879F7" w:rsidRPr="006B6428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180D5A" w:rsidRPr="009529F3" w:rsidRDefault="00180D5A" w:rsidP="0031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316" w:rsidRDefault="000879F7" w:rsidP="00BD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29F3">
        <w:rPr>
          <w:rFonts w:ascii="Times New Roman" w:hAnsi="Times New Roman"/>
          <w:sz w:val="28"/>
          <w:szCs w:val="28"/>
        </w:rPr>
        <w:t>Глава сельского поселения</w:t>
      </w:r>
      <w:r w:rsidR="006351C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043600">
        <w:rPr>
          <w:rFonts w:ascii="Times New Roman" w:hAnsi="Times New Roman"/>
          <w:sz w:val="28"/>
          <w:szCs w:val="28"/>
        </w:rPr>
        <w:t>Н.П. Росугбу</w:t>
      </w:r>
    </w:p>
    <w:p w:rsidR="00060316" w:rsidRPr="00E52DEE" w:rsidRDefault="00060316" w:rsidP="00BD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7AC" w:rsidRDefault="00BE07AC" w:rsidP="00BE07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</w:p>
    <w:p w:rsidR="00BE07AC" w:rsidRPr="00B81C19" w:rsidRDefault="00BE07AC" w:rsidP="00AC707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Приложение №1</w:t>
      </w:r>
    </w:p>
    <w:p w:rsidR="00BE07AC" w:rsidRDefault="00BE07AC" w:rsidP="00BE07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B81C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Утверждено</w:t>
      </w:r>
    </w:p>
    <w:p w:rsidR="00BE07AC" w:rsidRDefault="00BE07AC" w:rsidP="00BE07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постановлением администрации</w:t>
      </w:r>
    </w:p>
    <w:p w:rsidR="00BE07AC" w:rsidRDefault="00043600" w:rsidP="00BE07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сельского поселения «Село Булава</w:t>
      </w:r>
      <w:r w:rsidR="00BE07AC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»</w:t>
      </w:r>
    </w:p>
    <w:p w:rsidR="00BE07AC" w:rsidRDefault="00043600" w:rsidP="00BE07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Ульчского</w:t>
      </w:r>
      <w:r w:rsidR="00BE07AC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муниципального </w:t>
      </w:r>
    </w:p>
    <w:p w:rsidR="00BE07AC" w:rsidRDefault="00BE07AC" w:rsidP="00BE07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района Хабаровского края</w:t>
      </w:r>
    </w:p>
    <w:p w:rsidR="00BE07AC" w:rsidRPr="00390E49" w:rsidRDefault="00AC7073" w:rsidP="00BE07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0E49">
        <w:rPr>
          <w:rFonts w:ascii="Times New Roman" w:hAnsi="Times New Roman"/>
          <w:color w:val="212121"/>
          <w:sz w:val="20"/>
        </w:rPr>
        <w:t xml:space="preserve">от </w:t>
      </w:r>
      <w:r w:rsidR="00043600">
        <w:rPr>
          <w:rFonts w:ascii="Times New Roman" w:hAnsi="Times New Roman"/>
          <w:color w:val="212121"/>
          <w:sz w:val="20"/>
        </w:rPr>
        <w:t>_____</w:t>
      </w:r>
      <w:r w:rsidRPr="00390E49">
        <w:rPr>
          <w:rFonts w:ascii="Times New Roman" w:hAnsi="Times New Roman"/>
          <w:color w:val="212121"/>
          <w:sz w:val="20"/>
        </w:rPr>
        <w:t xml:space="preserve"> г. №</w:t>
      </w:r>
      <w:r w:rsidR="00043600">
        <w:rPr>
          <w:rFonts w:ascii="Times New Roman" w:hAnsi="Times New Roman"/>
          <w:color w:val="212121"/>
          <w:sz w:val="20"/>
        </w:rPr>
        <w:t>____</w:t>
      </w:r>
    </w:p>
    <w:p w:rsidR="00BE07AC" w:rsidRPr="00BE07AC" w:rsidRDefault="00BE07AC" w:rsidP="00BE07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7AC" w:rsidRPr="00BE07AC" w:rsidRDefault="00BE07AC" w:rsidP="00BE07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0"/>
      <w:bookmarkStart w:id="2" w:name="_Hlk156487784"/>
      <w:bookmarkEnd w:id="1"/>
      <w:r w:rsidRPr="00BE07A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E07AC" w:rsidRPr="00BE07AC" w:rsidRDefault="00BE07AC" w:rsidP="00AC7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07AC">
        <w:rPr>
          <w:rFonts w:ascii="Times New Roman" w:hAnsi="Times New Roman" w:cs="Times New Roman"/>
          <w:sz w:val="28"/>
          <w:szCs w:val="28"/>
        </w:rPr>
        <w:t xml:space="preserve">ведения реестра муниципального имущества </w:t>
      </w:r>
      <w:r w:rsidR="00AC7073" w:rsidRPr="000A3247">
        <w:rPr>
          <w:rFonts w:ascii="Times New Roman" w:hAnsi="Times New Roman"/>
          <w:sz w:val="28"/>
          <w:szCs w:val="28"/>
        </w:rPr>
        <w:t xml:space="preserve">в </w:t>
      </w:r>
      <w:r w:rsidR="00043600">
        <w:rPr>
          <w:rFonts w:ascii="Times New Roman" w:hAnsi="Times New Roman"/>
          <w:sz w:val="28"/>
          <w:szCs w:val="28"/>
        </w:rPr>
        <w:t>сельском поселении «Село Булава» Ульчского</w:t>
      </w:r>
      <w:r w:rsidR="00AC7073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bookmarkEnd w:id="2"/>
    <w:p w:rsidR="00BE07AC" w:rsidRPr="00BE07AC" w:rsidRDefault="00BE07AC" w:rsidP="00BE07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07AC" w:rsidRPr="00BE07AC" w:rsidRDefault="00BE07AC" w:rsidP="00BE07A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7AC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BE07AC" w:rsidRPr="00BE07AC" w:rsidRDefault="00BE07AC" w:rsidP="00BE07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1.1. Настоящий Порядок устанавливает правила ведения</w:t>
      </w:r>
      <w:r w:rsidR="00390E49" w:rsidRPr="00390E49">
        <w:rPr>
          <w:rFonts w:ascii="Times New Roman" w:hAnsi="Times New Roman"/>
          <w:sz w:val="28"/>
          <w:szCs w:val="28"/>
        </w:rPr>
        <w:t xml:space="preserve"> </w:t>
      </w:r>
      <w:r w:rsidR="00390E49" w:rsidRPr="00BE07AC">
        <w:rPr>
          <w:rFonts w:ascii="Times New Roman" w:hAnsi="Times New Roman"/>
          <w:sz w:val="28"/>
          <w:szCs w:val="28"/>
        </w:rPr>
        <w:t>реестра муниципального имущества</w:t>
      </w:r>
      <w:r w:rsidRPr="00BE07AC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AC7073" w:rsidRPr="000A3247">
        <w:rPr>
          <w:rFonts w:ascii="Times New Roman" w:hAnsi="Times New Roman"/>
          <w:sz w:val="28"/>
          <w:szCs w:val="28"/>
        </w:rPr>
        <w:t xml:space="preserve">в </w:t>
      </w:r>
      <w:r w:rsidR="00043600">
        <w:rPr>
          <w:rFonts w:ascii="Times New Roman" w:hAnsi="Times New Roman"/>
          <w:sz w:val="28"/>
          <w:szCs w:val="28"/>
        </w:rPr>
        <w:t>сельском поселении «Село Булава» Ульчского</w:t>
      </w:r>
      <w:r w:rsidR="00AC7073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Pr="00BE07AC">
        <w:rPr>
          <w:rFonts w:ascii="Times New Roman" w:hAnsi="Times New Roman"/>
          <w:color w:val="222222"/>
          <w:sz w:val="28"/>
          <w:szCs w:val="28"/>
        </w:rPr>
        <w:t xml:space="preserve">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1.2. Объектом учета муниципального имущества (далее - объект учета) является следующее муниципальное имущество: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 (Пункт 5 части 10 статьи 35 Федерального </w:t>
      </w:r>
      <w:hyperlink r:id="rId8" w:history="1">
        <w:r w:rsidRPr="00BE07AC">
          <w:rPr>
            <w:rFonts w:ascii="Times New Roman" w:hAnsi="Times New Roman"/>
            <w:sz w:val="28"/>
            <w:szCs w:val="28"/>
          </w:rPr>
          <w:t>закона от 6 октября 2003 г. N 131-ФЗ</w:t>
        </w:r>
      </w:hyperlink>
      <w:r w:rsidRPr="00BE07AC">
        <w:rPr>
          <w:rFonts w:ascii="Times New Roman" w:hAnsi="Times New Roman"/>
          <w:color w:val="222222"/>
          <w:sz w:val="28"/>
          <w:szCs w:val="28"/>
        </w:rPr>
        <w:t> "Об общих принципах организации местного самоуправления в Российской Федерации").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lastRenderedPageBreak/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1.3.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1.4.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 г. N 5485-1 "О государственной тайне" к государственной тайне, самостоятельно.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 xml:space="preserve">1.5. Ведение реестров осуществляется </w:t>
      </w:r>
      <w:r w:rsidR="00BB117F">
        <w:rPr>
          <w:rFonts w:ascii="Times New Roman" w:hAnsi="Times New Roman"/>
          <w:sz w:val="28"/>
          <w:szCs w:val="28"/>
        </w:rPr>
        <w:t>администрацией</w:t>
      </w:r>
      <w:r w:rsidR="00BB117F" w:rsidRPr="000A3247">
        <w:rPr>
          <w:rFonts w:ascii="Times New Roman" w:hAnsi="Times New Roman"/>
          <w:sz w:val="28"/>
          <w:szCs w:val="28"/>
        </w:rPr>
        <w:t xml:space="preserve"> </w:t>
      </w:r>
      <w:r w:rsidR="00043600">
        <w:rPr>
          <w:rFonts w:ascii="Times New Roman" w:hAnsi="Times New Roman"/>
          <w:sz w:val="28"/>
          <w:szCs w:val="28"/>
        </w:rPr>
        <w:t>сельского поселения «Село Булава» Ульчского</w:t>
      </w:r>
      <w:r w:rsidR="00BB117F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="00BB117F">
        <w:rPr>
          <w:rFonts w:ascii="Times New Roman" w:hAnsi="Times New Roman"/>
          <w:color w:val="222222"/>
          <w:sz w:val="28"/>
          <w:szCs w:val="28"/>
        </w:rPr>
        <w:t xml:space="preserve"> (далее - А</w:t>
      </w:r>
      <w:r w:rsidRPr="00BE07AC">
        <w:rPr>
          <w:rFonts w:ascii="Times New Roman" w:hAnsi="Times New Roman"/>
          <w:color w:val="222222"/>
          <w:sz w:val="28"/>
          <w:szCs w:val="28"/>
        </w:rPr>
        <w:t>дминистрация).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1.6.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</w:t>
      </w:r>
      <w:r w:rsidR="00BB117F">
        <w:rPr>
          <w:rFonts w:ascii="Times New Roman" w:hAnsi="Times New Roman"/>
          <w:color w:val="222222"/>
          <w:sz w:val="28"/>
          <w:szCs w:val="28"/>
        </w:rPr>
        <w:t>ния такого номера определяются А</w:t>
      </w:r>
      <w:r w:rsidRPr="00BE07AC">
        <w:rPr>
          <w:rFonts w:ascii="Times New Roman" w:hAnsi="Times New Roman"/>
          <w:color w:val="222222"/>
          <w:sz w:val="28"/>
          <w:szCs w:val="28"/>
        </w:rPr>
        <w:t>дминистрация самостоятельно.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1.7.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Рекомендуемый образец выписки из реестра приведен в приложении к настоящему Порядку.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1.8. Реестры ведутся на бумажных и (или) электронных носителях.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Способ ведения реестра определяется Администрацией самостоятельно.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 xml:space="preserve">1.9.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</w:t>
      </w:r>
      <w:r w:rsidRPr="00BE07AC">
        <w:rPr>
          <w:rFonts w:ascii="Times New Roman" w:hAnsi="Times New Roman"/>
          <w:color w:val="222222"/>
          <w:sz w:val="28"/>
          <w:szCs w:val="28"/>
        </w:rPr>
        <w:lastRenderedPageBreak/>
        <w:t>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1.10. Неотъемлемой частью реестра являются: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1.11.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Сведения, содержащиеся в реестре, хранятся в соответствии с Федеральным </w:t>
      </w:r>
      <w:hyperlink r:id="rId9" w:history="1">
        <w:r w:rsidRPr="00BE07AC">
          <w:rPr>
            <w:rFonts w:ascii="Times New Roman" w:hAnsi="Times New Roman"/>
            <w:sz w:val="28"/>
            <w:szCs w:val="28"/>
          </w:rPr>
          <w:t>законом от 22 октября 2004 г. N 125-ФЗ</w:t>
        </w:r>
      </w:hyperlink>
      <w:r w:rsidRPr="00BE07AC">
        <w:rPr>
          <w:rFonts w:ascii="Times New Roman" w:hAnsi="Times New Roman"/>
          <w:color w:val="222222"/>
          <w:sz w:val="28"/>
          <w:szCs w:val="28"/>
        </w:rPr>
        <w:t> "Об архивном деле в Российской Федерации".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:rsidR="00BE07AC" w:rsidRPr="00BE07AC" w:rsidRDefault="00BE07AC" w:rsidP="00BE07AC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BE07AC">
        <w:rPr>
          <w:rFonts w:ascii="Times New Roman" w:hAnsi="Times New Roman"/>
          <w:b/>
          <w:bCs/>
          <w:color w:val="222222"/>
          <w:sz w:val="28"/>
          <w:szCs w:val="28"/>
        </w:rPr>
        <w:t>2. Состав сведений, подлежащих отражению в реестре</w:t>
      </w:r>
    </w:p>
    <w:p w:rsidR="00BE07AC" w:rsidRPr="00BE07AC" w:rsidRDefault="00BE07AC" w:rsidP="00BE07AC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2.1.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2.2. В раздел 1 вносятся сведения о недвижимом имуществе.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наименование земельного участка;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адрес (местоположение) земельного участка с указанием кода Общероссийского классификатора территорий муниципальных образований (далее - О</w:t>
      </w:r>
      <w:hyperlink r:id="rId10" w:history="1">
        <w:r w:rsidRPr="00BE07AC">
          <w:rPr>
            <w:rFonts w:ascii="Times New Roman" w:hAnsi="Times New Roman"/>
            <w:sz w:val="28"/>
            <w:szCs w:val="28"/>
          </w:rPr>
          <w:t>КТМ</w:t>
        </w:r>
      </w:hyperlink>
      <w:r w:rsidRPr="00BE07AC">
        <w:rPr>
          <w:rFonts w:ascii="Times New Roman" w:hAnsi="Times New Roman"/>
          <w:color w:val="222222"/>
          <w:sz w:val="28"/>
          <w:szCs w:val="28"/>
        </w:rPr>
        <w:t>О);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кадастровый номер земельного участка (с датой присвоения);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lastRenderedPageBreak/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</w:t>
      </w:r>
      <w:hyperlink r:id="rId11" w:history="1">
        <w:r w:rsidRPr="00BE07AC">
          <w:rPr>
            <w:rFonts w:ascii="Times New Roman" w:hAnsi="Times New Roman"/>
            <w:sz w:val="28"/>
            <w:szCs w:val="28"/>
          </w:rPr>
          <w:t>КТМ</w:t>
        </w:r>
      </w:hyperlink>
      <w:r w:rsidRPr="00BE07AC">
        <w:rPr>
          <w:rFonts w:ascii="Times New Roman" w:hAnsi="Times New Roman"/>
          <w:color w:val="222222"/>
          <w:sz w:val="28"/>
          <w:szCs w:val="28"/>
        </w:rPr>
        <w:t>О) (далее - сведения о правообладателе);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стоимости земельного участка;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произведенном улучшении земельного участка;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</w:t>
      </w:r>
      <w:hyperlink r:id="rId12" w:history="1">
        <w:r w:rsidRPr="00BE07AC">
          <w:rPr>
            <w:rFonts w:ascii="Times New Roman" w:hAnsi="Times New Roman"/>
            <w:sz w:val="28"/>
            <w:szCs w:val="28"/>
          </w:rPr>
          <w:t>КТМ</w:t>
        </w:r>
      </w:hyperlink>
      <w:r w:rsidRPr="00BE07AC">
        <w:rPr>
          <w:rFonts w:ascii="Times New Roman" w:hAnsi="Times New Roman"/>
          <w:color w:val="222222"/>
          <w:sz w:val="28"/>
          <w:szCs w:val="28"/>
        </w:rPr>
        <w:t>О) (далее - сведения о лице, в пользу которого установлены ограничения (обременения);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вид объекта учета;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наименование объекта учета;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назначение объекта учета;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адрес (местоположение) объекта учета (с указанием кода О</w:t>
      </w:r>
      <w:hyperlink r:id="rId13" w:history="1">
        <w:r w:rsidRPr="00BE07AC">
          <w:rPr>
            <w:rFonts w:ascii="Times New Roman" w:hAnsi="Times New Roman"/>
            <w:sz w:val="28"/>
            <w:szCs w:val="28"/>
          </w:rPr>
          <w:t>КТМ</w:t>
        </w:r>
      </w:hyperlink>
      <w:r w:rsidRPr="00BE07AC">
        <w:rPr>
          <w:rFonts w:ascii="Times New Roman" w:hAnsi="Times New Roman"/>
          <w:color w:val="222222"/>
          <w:sz w:val="28"/>
          <w:szCs w:val="28"/>
        </w:rPr>
        <w:t>О);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кадастровый номер объекта учета (с датой присвоения);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lastRenderedPageBreak/>
        <w:t>сведения о правообладателе;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инвентарный номер объекта учета;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стоимости объекта учета;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вид объекта учета;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наименование объекта учета;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назначение объекта учета;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адрес (местоположение) объекта учета (с указанием кода О</w:t>
      </w:r>
      <w:hyperlink r:id="rId14" w:history="1">
        <w:r w:rsidRPr="00BE07AC">
          <w:rPr>
            <w:rFonts w:ascii="Times New Roman" w:hAnsi="Times New Roman"/>
            <w:sz w:val="28"/>
            <w:szCs w:val="28"/>
          </w:rPr>
          <w:t>КТМ</w:t>
        </w:r>
      </w:hyperlink>
      <w:r w:rsidRPr="00BE07AC">
        <w:rPr>
          <w:rFonts w:ascii="Times New Roman" w:hAnsi="Times New Roman"/>
          <w:color w:val="222222"/>
          <w:sz w:val="28"/>
          <w:szCs w:val="28"/>
        </w:rPr>
        <w:t>О);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кадастровый номер объекта учета (с датой присвоения);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правообладателе;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инвентарный номер объекта учета;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lastRenderedPageBreak/>
        <w:t>сведения о стоимости объекта учета;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вид объекта учета;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наименование объекта учета;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назначение объекта учета;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порт (место) регистрации и (или) место (аэродром) базирования (с указанием кода О</w:t>
      </w:r>
      <w:hyperlink r:id="rId15" w:history="1">
        <w:r w:rsidRPr="00BE07AC">
          <w:rPr>
            <w:rFonts w:ascii="Times New Roman" w:hAnsi="Times New Roman"/>
            <w:sz w:val="28"/>
            <w:szCs w:val="28"/>
          </w:rPr>
          <w:t>КТМ</w:t>
        </w:r>
      </w:hyperlink>
      <w:r w:rsidRPr="00BE07AC">
        <w:rPr>
          <w:rFonts w:ascii="Times New Roman" w:hAnsi="Times New Roman"/>
          <w:color w:val="222222"/>
          <w:sz w:val="28"/>
          <w:szCs w:val="28"/>
        </w:rPr>
        <w:t>О);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регистрационный номер (с датой присвоения);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правообладателе;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стоимости судна;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произведенных ремонте, модернизации судна;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 раздел 2 вносятся сведения о движимом и ином имуществе.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 подраздел 2.1 раздела 2 реестра вносятся сведения об акциях, в том числе: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</w:t>
      </w:r>
      <w:hyperlink r:id="rId16" w:history="1">
        <w:r w:rsidRPr="00BE07AC">
          <w:rPr>
            <w:rFonts w:ascii="Times New Roman" w:hAnsi="Times New Roman"/>
            <w:sz w:val="28"/>
            <w:szCs w:val="28"/>
          </w:rPr>
          <w:t>КТМ</w:t>
        </w:r>
      </w:hyperlink>
      <w:r w:rsidRPr="00BE07AC">
        <w:rPr>
          <w:rFonts w:ascii="Times New Roman" w:hAnsi="Times New Roman"/>
          <w:color w:val="222222"/>
          <w:sz w:val="28"/>
          <w:szCs w:val="28"/>
        </w:rPr>
        <w:t>О);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lastRenderedPageBreak/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правообладателе;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</w:t>
      </w:r>
      <w:hyperlink r:id="rId17" w:history="1">
        <w:r w:rsidRPr="00BE07AC">
          <w:rPr>
            <w:rFonts w:ascii="Times New Roman" w:hAnsi="Times New Roman"/>
            <w:sz w:val="28"/>
            <w:szCs w:val="28"/>
          </w:rPr>
          <w:t>КТМ</w:t>
        </w:r>
      </w:hyperlink>
      <w:r w:rsidRPr="00BE07AC">
        <w:rPr>
          <w:rFonts w:ascii="Times New Roman" w:hAnsi="Times New Roman"/>
          <w:color w:val="222222"/>
          <w:sz w:val="28"/>
          <w:szCs w:val="28"/>
        </w:rPr>
        <w:t>О);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правообладателе;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наименование движимого имущества (иного имущества);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lastRenderedPageBreak/>
        <w:t>сведения о правообладателе;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стоимости;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стоимости доли;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</w:t>
      </w:r>
      <w:hyperlink r:id="rId18" w:history="1">
        <w:r w:rsidRPr="00BE07AC">
          <w:rPr>
            <w:rFonts w:ascii="Times New Roman" w:hAnsi="Times New Roman"/>
            <w:sz w:val="28"/>
            <w:szCs w:val="28"/>
          </w:rPr>
          <w:t>КТМ</w:t>
        </w:r>
      </w:hyperlink>
      <w:r w:rsidRPr="00BE07AC">
        <w:rPr>
          <w:rFonts w:ascii="Times New Roman" w:hAnsi="Times New Roman"/>
          <w:color w:val="222222"/>
          <w:sz w:val="28"/>
          <w:szCs w:val="28"/>
        </w:rPr>
        <w:t>О);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правообладателе;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лице, в пользу которого установлены ограничения (обременения);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lastRenderedPageBreak/>
        <w:t>В раздел 3 вносятся сведения о лицах, обладающих правами на муниципальное имущество и сведениями о нем, в том числе: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сведения о правообладателях;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иные сведения (при необходимости).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2.3.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:rsidR="00BE07AC" w:rsidRPr="00BE07AC" w:rsidRDefault="00BE07AC" w:rsidP="00BE07A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BE07AC">
        <w:rPr>
          <w:rFonts w:ascii="Times New Roman" w:hAnsi="Times New Roman"/>
          <w:b/>
          <w:bCs/>
          <w:color w:val="222222"/>
          <w:sz w:val="28"/>
          <w:szCs w:val="28"/>
        </w:rPr>
        <w:t>3. Порядок учета муниципального имущества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 xml:space="preserve">3.1.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 </w:t>
      </w:r>
      <w:r w:rsidRPr="00BE07AC">
        <w:rPr>
          <w:rFonts w:ascii="Times New Roman" w:hAnsi="Times New Roman"/>
          <w:sz w:val="28"/>
          <w:szCs w:val="28"/>
        </w:rPr>
        <w:t>(приложение 2, 3, 4, 6)</w:t>
      </w:r>
      <w:r w:rsidRPr="00BE07AC">
        <w:rPr>
          <w:rFonts w:ascii="Times New Roman" w:hAnsi="Times New Roman"/>
          <w:color w:val="222222"/>
          <w:sz w:val="28"/>
          <w:szCs w:val="28"/>
        </w:rPr>
        <w:t>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 xml:space="preserve">3.2.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 </w:t>
      </w:r>
      <w:r w:rsidRPr="00BE07AC">
        <w:rPr>
          <w:rFonts w:ascii="Times New Roman" w:hAnsi="Times New Roman"/>
          <w:sz w:val="28"/>
          <w:szCs w:val="28"/>
        </w:rPr>
        <w:t>(приложение 2, 3, 4, 6)</w:t>
      </w:r>
      <w:r w:rsidRPr="00BE07AC">
        <w:rPr>
          <w:rFonts w:ascii="Times New Roman" w:hAnsi="Times New Roman"/>
          <w:color w:val="222222"/>
          <w:sz w:val="28"/>
          <w:szCs w:val="28"/>
        </w:rPr>
        <w:t>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 xml:space="preserve">3.3.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Администрацию заявление об </w:t>
      </w:r>
      <w:r w:rsidRPr="00BE07AC">
        <w:rPr>
          <w:rFonts w:ascii="Times New Roman" w:hAnsi="Times New Roman"/>
          <w:color w:val="222222"/>
          <w:sz w:val="28"/>
          <w:szCs w:val="28"/>
        </w:rPr>
        <w:lastRenderedPageBreak/>
        <w:t xml:space="preserve">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 </w:t>
      </w:r>
      <w:r w:rsidRPr="00BE07AC">
        <w:rPr>
          <w:rFonts w:ascii="Times New Roman" w:hAnsi="Times New Roman"/>
          <w:sz w:val="28"/>
          <w:szCs w:val="28"/>
        </w:rPr>
        <w:t>(приложение 2, 3, 5, 6)</w:t>
      </w:r>
      <w:r w:rsidRPr="00BE07AC">
        <w:rPr>
          <w:rFonts w:ascii="Times New Roman" w:hAnsi="Times New Roman"/>
          <w:color w:val="222222"/>
          <w:sz w:val="28"/>
          <w:szCs w:val="28"/>
        </w:rPr>
        <w:t>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 xml:space="preserve">3.4.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 </w:t>
      </w:r>
      <w:r w:rsidRPr="00BE07AC">
        <w:rPr>
          <w:rFonts w:ascii="Times New Roman" w:hAnsi="Times New Roman"/>
          <w:sz w:val="28"/>
          <w:szCs w:val="28"/>
        </w:rPr>
        <w:t>(приложение 2, 6, 7)</w:t>
      </w:r>
      <w:r w:rsidRPr="00BE07AC">
        <w:rPr>
          <w:rFonts w:ascii="Times New Roman" w:hAnsi="Times New Roman"/>
          <w:color w:val="222222"/>
          <w:sz w:val="28"/>
          <w:szCs w:val="28"/>
        </w:rPr>
        <w:t>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3.5.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Администрацию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Администрация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3.6. Сведения об объекте учета, заявления и документы, указанные в пунктах 15 - 18 настоящего Порядка, направляются в Администрацию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 xml:space="preserve">3.7. В случае ликвидации (упразднения) являющегося правообладателем юридического лица формирование и подписание </w:t>
      </w:r>
      <w:r w:rsidRPr="00BE07AC">
        <w:rPr>
          <w:rFonts w:ascii="Times New Roman" w:hAnsi="Times New Roman"/>
          <w:color w:val="222222"/>
          <w:sz w:val="28"/>
          <w:szCs w:val="28"/>
        </w:rPr>
        <w:lastRenderedPageBreak/>
        <w:t>заявления об изменениях сведений и (или) заявления о исключении из реестра, а также исключение всех сведений об объекте учета из реестра осуществляются Администрацией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3.8. Администрация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3.8.1.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3.8.2.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3.8.3. о приостановлении процедуры учета в реестре объекта учета в следующих случаях: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установлены неполнота и (или) недостоверность содержащихся в документах правообладателя сведений;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 случае принятия Администрацией решения, предусмотренного подпунктом "в" настоящего пункта, Администрация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3.9.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в 7-дневный срок: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3.9.1. вносит в реестр сведения об объекте учета, в том числе о правообладателях (при наличии);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lastRenderedPageBreak/>
        <w:t>3.9.2.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3.10.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Администрацией в порядке, установленном пунктами 15 - 23 настоящего Порядка.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3.11.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Администрацией самостоятельно.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3.12. Заявления, обращение и требования, предусмотренные настоящим Порядком, направляются в порядке и по формам, определяемым Администрацией самостоятельно.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:rsidR="00BE07AC" w:rsidRPr="00BE07AC" w:rsidRDefault="00BE07AC" w:rsidP="00BE07A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BE07AC">
        <w:rPr>
          <w:rFonts w:ascii="Times New Roman" w:hAnsi="Times New Roman"/>
          <w:b/>
          <w:bCs/>
          <w:color w:val="222222"/>
          <w:sz w:val="28"/>
          <w:szCs w:val="28"/>
        </w:rPr>
        <w:t>4. Предоставление информации из реестра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 xml:space="preserve">4.1.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  <w:r w:rsidRPr="00BE07AC">
        <w:rPr>
          <w:rFonts w:ascii="Times New Roman" w:hAnsi="Times New Roman"/>
          <w:sz w:val="28"/>
          <w:szCs w:val="28"/>
        </w:rPr>
        <w:t>(</w:t>
      </w:r>
      <w:hyperlink r:id="rId19" w:history="1">
        <w:r w:rsidRPr="00BE07AC">
          <w:rPr>
            <w:rFonts w:ascii="Times New Roman" w:hAnsi="Times New Roman"/>
            <w:sz w:val="28"/>
            <w:szCs w:val="28"/>
          </w:rPr>
          <w:t>Постановление Правительства Российской Федерации от 24 октября 2011 г. N 861</w:t>
        </w:r>
      </w:hyperlink>
      <w:r w:rsidRPr="00BE07AC">
        <w:rPr>
          <w:rFonts w:ascii="Times New Roman" w:hAnsi="Times New Roman"/>
          <w:color w:val="222222"/>
          <w:sz w:val="28"/>
          <w:szCs w:val="28"/>
        </w:rPr>
        <w:t> 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lastRenderedPageBreak/>
        <w:t>Администрация вправе предоставлять документы,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пунктом 29 настоящего Порядка.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4.2.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самостоятельно.</w:t>
      </w:r>
    </w:p>
    <w:p w:rsidR="00BE07AC" w:rsidRPr="00BE07AC" w:rsidRDefault="00BE07AC" w:rsidP="00BE07A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BE07AC" w:rsidRPr="00BE07AC" w:rsidRDefault="00BE07AC" w:rsidP="007F0B41">
      <w:pPr>
        <w:tabs>
          <w:tab w:val="left" w:pos="567"/>
        </w:tabs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4.3. Администрация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7AC" w:rsidRPr="007F0B41" w:rsidRDefault="00BE07AC" w:rsidP="007F0B41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 w:rsidRPr="007F0B41">
        <w:rPr>
          <w:rFonts w:ascii="Times New Roman" w:hAnsi="Times New Roman"/>
          <w:color w:val="222222"/>
          <w:sz w:val="20"/>
          <w:szCs w:val="20"/>
        </w:rPr>
        <w:t>Приложение 1</w:t>
      </w:r>
    </w:p>
    <w:p w:rsidR="00BE07AC" w:rsidRPr="007F0B41" w:rsidRDefault="00BE07AC" w:rsidP="007F0B41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 w:rsidRPr="007F0B4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 w:rsidRPr="007F0B41"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:rsidR="007F0B41" w:rsidRPr="007F0B41" w:rsidRDefault="00BE07AC" w:rsidP="007F0B4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0B41">
        <w:rPr>
          <w:rFonts w:ascii="Times New Roman" w:hAnsi="Times New Roman"/>
          <w:sz w:val="20"/>
          <w:szCs w:val="20"/>
        </w:rPr>
        <w:t>муниципального имущества в</w:t>
      </w:r>
    </w:p>
    <w:p w:rsidR="007F0B41" w:rsidRDefault="00BE07AC" w:rsidP="007F0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7F0B41">
        <w:rPr>
          <w:rFonts w:ascii="Times New Roman" w:hAnsi="Times New Roman"/>
          <w:sz w:val="20"/>
          <w:szCs w:val="20"/>
        </w:rPr>
        <w:t xml:space="preserve"> </w:t>
      </w:r>
      <w:r w:rsidR="007F0B41" w:rsidRP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сельского поселения «Село</w:t>
      </w:r>
      <w:r w:rsidR="00043600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Булава</w:t>
      </w:r>
      <w:r w:rsid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»</w:t>
      </w:r>
    </w:p>
    <w:p w:rsidR="007F0B41" w:rsidRDefault="00043600" w:rsidP="007F0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Ульчского</w:t>
      </w:r>
      <w:r w:rsid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муниципального </w:t>
      </w:r>
    </w:p>
    <w:p w:rsidR="007F0B41" w:rsidRDefault="007F0B41" w:rsidP="007F0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района Хабаровского края.</w:t>
      </w:r>
    </w:p>
    <w:p w:rsidR="00BE07AC" w:rsidRDefault="00BE07AC" w:rsidP="00BE07A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:rsidR="007F0B41" w:rsidRPr="00BE07AC" w:rsidRDefault="007F0B41" w:rsidP="00BE07AC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</w:p>
    <w:p w:rsidR="00BE07AC" w:rsidRPr="00BE07AC" w:rsidRDefault="00BE07AC" w:rsidP="00BE07AC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BE07AC">
        <w:rPr>
          <w:rFonts w:ascii="Times New Roman" w:hAnsi="Times New Roman"/>
          <w:color w:val="222222"/>
          <w:sz w:val="28"/>
          <w:szCs w:val="28"/>
        </w:rPr>
        <w:t>Рекомендуемый образец</w:t>
      </w:r>
    </w:p>
    <w:tbl>
      <w:tblPr>
        <w:tblW w:w="94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0"/>
        <w:gridCol w:w="78"/>
        <w:gridCol w:w="332"/>
        <w:gridCol w:w="574"/>
        <w:gridCol w:w="20"/>
        <w:gridCol w:w="535"/>
        <w:gridCol w:w="142"/>
        <w:gridCol w:w="616"/>
        <w:gridCol w:w="20"/>
        <w:gridCol w:w="362"/>
        <w:gridCol w:w="189"/>
        <w:gridCol w:w="231"/>
        <w:gridCol w:w="760"/>
        <w:gridCol w:w="1965"/>
        <w:gridCol w:w="20"/>
      </w:tblGrid>
      <w:tr w:rsidR="00BE07AC" w:rsidRPr="00BE07AC" w:rsidTr="00390E49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ВЫПИСКА N ____</w:t>
            </w:r>
          </w:p>
          <w:p w:rsidR="00BE07AC" w:rsidRPr="00BE07AC" w:rsidRDefault="00BE07AC" w:rsidP="00BE07AC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из реестра муниципального имущества</w:t>
            </w:r>
          </w:p>
          <w:p w:rsidR="00BE07AC" w:rsidRPr="00BE07AC" w:rsidRDefault="00BE07AC" w:rsidP="00BE07AC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об объекте учета муниципального имущества</w:t>
            </w:r>
          </w:p>
          <w:p w:rsidR="00BE07AC" w:rsidRPr="00BE07AC" w:rsidRDefault="00BE07AC" w:rsidP="00BE07AC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на "__" ________ 20__ г.</w:t>
            </w:r>
          </w:p>
        </w:tc>
      </w:tr>
      <w:tr w:rsidR="00BE07AC" w:rsidRPr="00BE07AC" w:rsidTr="00390E49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851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Орган местного самоуправления, уполномоченный на ведение  реестра</w:t>
            </w:r>
          </w:p>
          <w:p w:rsidR="00BE07AC" w:rsidRPr="00BE07AC" w:rsidRDefault="00BE07AC" w:rsidP="00BE0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муниципального имущества ____________________________________________</w:t>
            </w:r>
          </w:p>
          <w:p w:rsidR="00BE07AC" w:rsidRPr="00BE07AC" w:rsidRDefault="00BE07AC" w:rsidP="00BE0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(наименование органа местного самоуправления,</w:t>
            </w:r>
          </w:p>
          <w:p w:rsidR="00BE07AC" w:rsidRPr="00BE07AC" w:rsidRDefault="00BE07AC" w:rsidP="00BE0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уполномоченного на ведение реестра</w:t>
            </w:r>
          </w:p>
          <w:p w:rsidR="00BE07AC" w:rsidRPr="00BE07AC" w:rsidRDefault="00BE07AC" w:rsidP="00BE0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муниципального имущества)</w:t>
            </w:r>
          </w:p>
        </w:tc>
      </w:tr>
      <w:tr w:rsidR="00BE07AC" w:rsidRPr="00BE07AC" w:rsidTr="00390E49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Заявитель _______________________________________________________</w:t>
            </w:r>
          </w:p>
          <w:p w:rsidR="00BE07AC" w:rsidRPr="00BE07AC" w:rsidRDefault="00BE07AC" w:rsidP="00BE0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(наименование юридического лица, фамилия, имя, отчество</w:t>
            </w:r>
          </w:p>
          <w:p w:rsidR="00BE07AC" w:rsidRPr="00BE07AC" w:rsidRDefault="00BE07AC" w:rsidP="00BE0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(при наличии) физического лица)</w:t>
            </w:r>
          </w:p>
        </w:tc>
      </w:tr>
      <w:tr w:rsidR="00BE07AC" w:rsidRPr="00BE07AC" w:rsidTr="00390E49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1. Сведения об объекте муниципального имущества</w:t>
            </w:r>
          </w:p>
        </w:tc>
      </w:tr>
      <w:tr w:rsidR="00BE07AC" w:rsidRPr="00BE07AC" w:rsidTr="00390E49">
        <w:tc>
          <w:tcPr>
            <w:tcW w:w="4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4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4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4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BE07AC" w:rsidRPr="00BE07AC" w:rsidTr="00390E49">
        <w:trPr>
          <w:gridAfter w:val="1"/>
          <w:wAfter w:w="20" w:type="dxa"/>
        </w:trPr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Реестровый номер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Дата присвоения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5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Наименования сведений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Значения сведений</w:t>
            </w:r>
          </w:p>
        </w:tc>
      </w:tr>
      <w:tr w:rsidR="00BE07AC" w:rsidRPr="00BE07AC" w:rsidTr="00390E49">
        <w:tc>
          <w:tcPr>
            <w:tcW w:w="5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2</w:t>
            </w:r>
          </w:p>
        </w:tc>
      </w:tr>
      <w:tr w:rsidR="00BE07AC" w:rsidRPr="00BE07AC" w:rsidTr="00390E49">
        <w:tc>
          <w:tcPr>
            <w:tcW w:w="5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BE07AC" w:rsidRPr="00BE07AC" w:rsidTr="00390E49">
        <w:tc>
          <w:tcPr>
            <w:tcW w:w="3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Наименование изменения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Значение сведений</w:t>
            </w:r>
          </w:p>
        </w:tc>
        <w:tc>
          <w:tcPr>
            <w:tcW w:w="3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Дата изменения</w:t>
            </w:r>
          </w:p>
        </w:tc>
      </w:tr>
      <w:tr w:rsidR="00BE07AC" w:rsidRPr="00BE07AC" w:rsidTr="00390E49">
        <w:tc>
          <w:tcPr>
            <w:tcW w:w="3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3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3</w:t>
            </w:r>
          </w:p>
        </w:tc>
      </w:tr>
      <w:tr w:rsidR="00BE07AC" w:rsidRPr="00BE07AC" w:rsidTr="00390E49">
        <w:tc>
          <w:tcPr>
            <w:tcW w:w="3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ОТМЕТКА О ПОДТВЕРЖДЕНИЙ СВЕДЕНИЙ,</w:t>
            </w:r>
          </w:p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СОДЕРЖАЩИХСЯ В НАСТОЯЩЕЙ ВЫПИСКЕ</w:t>
            </w:r>
          </w:p>
        </w:tc>
      </w:tr>
      <w:tr w:rsidR="00BE07AC" w:rsidRPr="00BE07AC" w:rsidTr="00390E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Ответственный исполнитель.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(подпись)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(расшифровка подписи)</w:t>
            </w:r>
          </w:p>
        </w:tc>
      </w:tr>
      <w:tr w:rsidR="00BE07AC" w:rsidRPr="00BE07AC" w:rsidTr="00390E49">
        <w:tc>
          <w:tcPr>
            <w:tcW w:w="94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color w:val="222222"/>
                <w:sz w:val="28"/>
                <w:szCs w:val="28"/>
              </w:rPr>
              <w:t>"__" _____________________ 20__ г.</w:t>
            </w:r>
          </w:p>
          <w:p w:rsidR="00BE07AC" w:rsidRPr="00BE07AC" w:rsidRDefault="00BE07AC" w:rsidP="00BE07A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</w:tbl>
    <w:p w:rsidR="007F0B41" w:rsidRPr="007F0B41" w:rsidRDefault="007F0B41" w:rsidP="007F0B41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 w:rsidRPr="007F0B41">
        <w:rPr>
          <w:rFonts w:ascii="Times New Roman" w:hAnsi="Times New Roman"/>
          <w:color w:val="222222"/>
          <w:sz w:val="20"/>
          <w:szCs w:val="20"/>
        </w:rPr>
        <w:t xml:space="preserve">Приложение </w:t>
      </w:r>
      <w:r>
        <w:rPr>
          <w:rFonts w:ascii="Times New Roman" w:hAnsi="Times New Roman"/>
          <w:color w:val="222222"/>
          <w:sz w:val="20"/>
          <w:szCs w:val="20"/>
        </w:rPr>
        <w:t>2</w:t>
      </w:r>
    </w:p>
    <w:p w:rsidR="007F0B41" w:rsidRPr="007F0B41" w:rsidRDefault="007F0B41" w:rsidP="007F0B41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 w:rsidRPr="007F0B4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 w:rsidRPr="007F0B41"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:rsidR="007F0B41" w:rsidRPr="007F0B41" w:rsidRDefault="007F0B41" w:rsidP="007F0B4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0B41">
        <w:rPr>
          <w:rFonts w:ascii="Times New Roman" w:hAnsi="Times New Roman"/>
          <w:sz w:val="20"/>
          <w:szCs w:val="20"/>
        </w:rPr>
        <w:t>муниципального имущества в</w:t>
      </w:r>
    </w:p>
    <w:p w:rsidR="007F0B41" w:rsidRDefault="007F0B41" w:rsidP="007F0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7F0B41">
        <w:rPr>
          <w:rFonts w:ascii="Times New Roman" w:hAnsi="Times New Roman"/>
          <w:sz w:val="20"/>
          <w:szCs w:val="20"/>
        </w:rPr>
        <w:t xml:space="preserve"> </w:t>
      </w:r>
      <w:r w:rsidRP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сельского поселения «Село</w:t>
      </w:r>
      <w:r w:rsidR="00043600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Булава</w:t>
      </w: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»</w:t>
      </w:r>
    </w:p>
    <w:p w:rsidR="007F0B41" w:rsidRDefault="00043600" w:rsidP="007F0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Ульчского</w:t>
      </w:r>
      <w:r w:rsid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муниципального </w:t>
      </w:r>
    </w:p>
    <w:p w:rsidR="007F0B41" w:rsidRDefault="007F0B41" w:rsidP="007F0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района Хабаровского края.</w:t>
      </w:r>
    </w:p>
    <w:p w:rsidR="00BE07AC" w:rsidRPr="00BE07AC" w:rsidRDefault="00BE07AC" w:rsidP="00BE07AC">
      <w:pPr>
        <w:pStyle w:val="af9"/>
        <w:spacing w:after="0"/>
        <w:jc w:val="right"/>
        <w:rPr>
          <w:rFonts w:cs="Times New Roman"/>
        </w:rPr>
      </w:pP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>ЗАЯВЛЕНИЕ</w:t>
      </w:r>
    </w:p>
    <w:p w:rsidR="00BE07AC" w:rsidRPr="00BE07AC" w:rsidRDefault="00BE07AC" w:rsidP="00BE07AC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BE07AC">
        <w:rPr>
          <w:rFonts w:ascii="Times New Roman" w:hAnsi="Times New Roman" w:cs="Times New Roman"/>
          <w:sz w:val="28"/>
          <w:szCs w:val="28"/>
        </w:rPr>
        <w:t>о внесении в реестр муниципального имущества объекта (ов) учета,  или</w:t>
      </w:r>
    </w:p>
    <w:p w:rsidR="00BE07AC" w:rsidRPr="00BE07AC" w:rsidRDefault="00BE07AC" w:rsidP="00BE07AC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BE07AC">
        <w:rPr>
          <w:rFonts w:ascii="Times New Roman" w:hAnsi="Times New Roman" w:cs="Times New Roman"/>
          <w:sz w:val="28"/>
          <w:szCs w:val="28"/>
        </w:rPr>
        <w:t>(о внесении изменения сведений об объекте (ах) учета в реестр муниципального имущества), или (об исключении из реестра муниципального имущества объекта (ов) учета</w:t>
      </w:r>
    </w:p>
    <w:p w:rsidR="00BE07AC" w:rsidRPr="00BE07AC" w:rsidRDefault="00BE07AC" w:rsidP="00BE07AC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:rsidR="00BE07AC" w:rsidRPr="00BE07AC" w:rsidRDefault="00BE07AC" w:rsidP="00BE07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 xml:space="preserve">Прошу включить в реестр муниципального имущества муниципального образования ________________________________________________________________________________недвижимое (движимое) имущество, право оперативного управления (хозяйственного ведения) на которое возникло на основании, или </w:t>
      </w:r>
    </w:p>
    <w:p w:rsidR="00BE07AC" w:rsidRPr="00BE07AC" w:rsidRDefault="00BE07AC" w:rsidP="00BE07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>прошу внести изменения в сведения об объекте (ах) учета в реестр муниципального имущества муниципального образования _________________________________________________________________, на основании или</w:t>
      </w:r>
    </w:p>
    <w:p w:rsidR="00BE07AC" w:rsidRPr="00BE07AC" w:rsidRDefault="00BE07AC" w:rsidP="00BE07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>прошу исключить из реестра муниципального имущества  муниципального образования ______________________________________ объект (ы) учета находящиеся на праве оперативного управления (хозяйственного ведения) на основании</w:t>
      </w:r>
    </w:p>
    <w:p w:rsidR="00BE07AC" w:rsidRPr="00BE07AC" w:rsidRDefault="00BE07AC" w:rsidP="00BE0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E07AC" w:rsidRPr="00BE07AC" w:rsidRDefault="00BE07AC" w:rsidP="00BE0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>(муниципальный контракт, договор купли-продажи, счет-фактура, накладная, акты на списание, заключения и т.д.).</w:t>
      </w:r>
    </w:p>
    <w:p w:rsidR="00BE07AC" w:rsidRPr="00BE07AC" w:rsidRDefault="00BE07AC" w:rsidP="00BE07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>Копии правоустанавливающих документов и сведений об имуществе по установленным формам прилагаются.</w:t>
      </w:r>
    </w:p>
    <w:p w:rsidR="00BE07AC" w:rsidRPr="00BE07AC" w:rsidRDefault="00BE07AC" w:rsidP="00BE07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07AC" w:rsidRPr="00BE07AC" w:rsidRDefault="00BE07AC" w:rsidP="00BE0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Pr="00BE07AC">
        <w:rPr>
          <w:rFonts w:ascii="Times New Roman" w:hAnsi="Times New Roman"/>
          <w:sz w:val="28"/>
          <w:szCs w:val="28"/>
        </w:rPr>
        <w:tab/>
        <w:t>_________________</w:t>
      </w:r>
      <w:r w:rsidRPr="00BE07AC">
        <w:rPr>
          <w:rFonts w:ascii="Times New Roman" w:hAnsi="Times New Roman"/>
          <w:sz w:val="28"/>
          <w:szCs w:val="28"/>
        </w:rPr>
        <w:tab/>
      </w:r>
      <w:r w:rsidRPr="00BE07AC">
        <w:rPr>
          <w:rFonts w:ascii="Times New Roman" w:hAnsi="Times New Roman"/>
          <w:sz w:val="28"/>
          <w:szCs w:val="28"/>
        </w:rPr>
        <w:tab/>
        <w:t>__________________</w:t>
      </w:r>
    </w:p>
    <w:p w:rsidR="00BE07AC" w:rsidRPr="00BE07AC" w:rsidRDefault="00BE07AC" w:rsidP="00BE0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>(подпись)                                        (Ф.И.О.)</w:t>
      </w:r>
    </w:p>
    <w:p w:rsidR="00BE07AC" w:rsidRPr="00BE07AC" w:rsidRDefault="00BE07AC" w:rsidP="00BE07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>М.П.</w:t>
      </w:r>
    </w:p>
    <w:p w:rsidR="00BE07AC" w:rsidRPr="00BE07AC" w:rsidRDefault="00BE07AC" w:rsidP="00BE0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 xml:space="preserve">«_____»____________ 20__ г. </w:t>
      </w: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7AC" w:rsidRPr="00BE07AC" w:rsidRDefault="00BE07AC" w:rsidP="007F0B41">
      <w:pPr>
        <w:spacing w:after="0"/>
        <w:rPr>
          <w:rFonts w:ascii="Times New Roman" w:hAnsi="Times New Roman"/>
          <w:sz w:val="28"/>
          <w:szCs w:val="28"/>
        </w:rPr>
      </w:pP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0B41" w:rsidRDefault="007F0B41" w:rsidP="007F0B41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</w:p>
    <w:p w:rsidR="007F0B41" w:rsidRPr="007F0B41" w:rsidRDefault="007F0B41" w:rsidP="007F0B41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 w:rsidRPr="007F0B41">
        <w:rPr>
          <w:rFonts w:ascii="Times New Roman" w:hAnsi="Times New Roman"/>
          <w:color w:val="222222"/>
          <w:sz w:val="20"/>
          <w:szCs w:val="20"/>
        </w:rPr>
        <w:t xml:space="preserve">Приложение </w:t>
      </w:r>
      <w:r>
        <w:rPr>
          <w:rFonts w:ascii="Times New Roman" w:hAnsi="Times New Roman"/>
          <w:color w:val="222222"/>
          <w:sz w:val="20"/>
          <w:szCs w:val="20"/>
        </w:rPr>
        <w:t>3</w:t>
      </w:r>
    </w:p>
    <w:p w:rsidR="007F0B41" w:rsidRPr="007F0B41" w:rsidRDefault="007F0B41" w:rsidP="007F0B41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 w:rsidRPr="007F0B4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 w:rsidRPr="007F0B41"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:rsidR="007F0B41" w:rsidRPr="007F0B41" w:rsidRDefault="007F0B41" w:rsidP="007F0B4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0B41">
        <w:rPr>
          <w:rFonts w:ascii="Times New Roman" w:hAnsi="Times New Roman"/>
          <w:sz w:val="20"/>
          <w:szCs w:val="20"/>
        </w:rPr>
        <w:t>муниципального имущества в</w:t>
      </w:r>
    </w:p>
    <w:p w:rsidR="007F0B41" w:rsidRDefault="007F0B41" w:rsidP="007F0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7F0B41">
        <w:rPr>
          <w:rFonts w:ascii="Times New Roman" w:hAnsi="Times New Roman"/>
          <w:sz w:val="20"/>
          <w:szCs w:val="20"/>
        </w:rPr>
        <w:t xml:space="preserve"> </w:t>
      </w:r>
      <w:r w:rsidRP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сельского поселения «Село</w:t>
      </w:r>
      <w:r w:rsidR="00043600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Булава</w:t>
      </w: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»</w:t>
      </w:r>
    </w:p>
    <w:p w:rsidR="007F0B41" w:rsidRDefault="00043600" w:rsidP="007F0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Ульчского</w:t>
      </w:r>
      <w:r w:rsid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муниципального </w:t>
      </w:r>
    </w:p>
    <w:p w:rsidR="007F0B41" w:rsidRDefault="007F0B41" w:rsidP="007F0B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района Хабаровского края.</w:t>
      </w: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lastRenderedPageBreak/>
        <w:t>КАРТА</w:t>
      </w: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 xml:space="preserve">сведений о недвижимом имуществе, </w:t>
      </w:r>
    </w:p>
    <w:p w:rsidR="00BE07AC" w:rsidRPr="00BE07AC" w:rsidRDefault="00BE07AC" w:rsidP="00BE07A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>являющимся объектом учета</w:t>
      </w:r>
    </w:p>
    <w:p w:rsidR="00BE07AC" w:rsidRPr="00BE07AC" w:rsidRDefault="00BE07AC" w:rsidP="00BE07AC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sz w:val="28"/>
          <w:szCs w:val="28"/>
        </w:rPr>
        <w:t>на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3"/>
        <w:gridCol w:w="4116"/>
      </w:tblGrid>
      <w:tr w:rsidR="00BE07AC" w:rsidRPr="00BE07AC" w:rsidTr="00390E49">
        <w:tc>
          <w:tcPr>
            <w:tcW w:w="5637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sz w:val="28"/>
                <w:szCs w:val="28"/>
              </w:rPr>
              <w:t>1. Правообладатель недвижимого имущества (полное официальное наименование)</w:t>
            </w:r>
          </w:p>
        </w:tc>
        <w:tc>
          <w:tcPr>
            <w:tcW w:w="4360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5637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sz w:val="28"/>
                <w:szCs w:val="28"/>
              </w:rPr>
              <w:t>2. Наименование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5637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sz w:val="28"/>
                <w:szCs w:val="28"/>
              </w:rPr>
              <w:t>3. Адрес (местоположение)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5637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sz w:val="28"/>
                <w:szCs w:val="28"/>
              </w:rPr>
              <w:t>4. Кадастровый номер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5637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sz w:val="28"/>
                <w:szCs w:val="28"/>
              </w:rPr>
              <w:t>5. 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5637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sz w:val="28"/>
                <w:szCs w:val="28"/>
              </w:rPr>
              <w:t>6. Балансовая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5637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sz w:val="28"/>
                <w:szCs w:val="28"/>
              </w:rPr>
              <w:t>7. Начисленная амортизация (износ)</w:t>
            </w:r>
          </w:p>
        </w:tc>
        <w:tc>
          <w:tcPr>
            <w:tcW w:w="4360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5637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sz w:val="28"/>
                <w:szCs w:val="28"/>
              </w:rPr>
              <w:t>8. Кадастровая стоимость недвижимого имущества</w:t>
            </w:r>
          </w:p>
        </w:tc>
        <w:tc>
          <w:tcPr>
            <w:tcW w:w="4360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5637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sz w:val="28"/>
                <w:szCs w:val="28"/>
              </w:rPr>
              <w:t>9. Дата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5637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sz w:val="28"/>
                <w:szCs w:val="28"/>
              </w:rPr>
              <w:t>10. Реквизиты документов, являющихся основаниями для возникновения права на недвижимое имущество</w:t>
            </w:r>
          </w:p>
        </w:tc>
        <w:tc>
          <w:tcPr>
            <w:tcW w:w="4360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7AC" w:rsidRPr="00BE07AC" w:rsidTr="00390E49">
        <w:tc>
          <w:tcPr>
            <w:tcW w:w="5637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7AC">
              <w:rPr>
                <w:rFonts w:ascii="Times New Roman" w:hAnsi="Times New Roman"/>
                <w:sz w:val="28"/>
                <w:szCs w:val="28"/>
              </w:rPr>
              <w:t>11. Установленные в отношении муниципального недвижимого имущества ограничения (обременения) с указанием основания и даты их возникновения и прекращения</w:t>
            </w:r>
          </w:p>
        </w:tc>
        <w:tc>
          <w:tcPr>
            <w:tcW w:w="4360" w:type="dxa"/>
            <w:shd w:val="clear" w:color="auto" w:fill="auto"/>
          </w:tcPr>
          <w:p w:rsidR="00BE07AC" w:rsidRPr="00BE07AC" w:rsidRDefault="00BE07AC" w:rsidP="00BE07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07AC" w:rsidRPr="00BE07AC" w:rsidRDefault="00BE07AC" w:rsidP="00BE07AC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BE07AC" w:rsidRPr="00BE07AC" w:rsidRDefault="00BE07AC" w:rsidP="00BE0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E07AC">
        <w:rPr>
          <w:rFonts w:ascii="Times New Roman" w:hAnsi="Times New Roman"/>
          <w:color w:val="000000"/>
          <w:sz w:val="28"/>
          <w:szCs w:val="28"/>
        </w:rPr>
        <w:t>Руководитель организации</w:t>
      </w:r>
      <w:r w:rsidRPr="00BE07AC"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 w:rsidRPr="00BE07AC">
        <w:rPr>
          <w:rFonts w:ascii="Times New Roman" w:hAnsi="Times New Roman"/>
          <w:color w:val="000000"/>
          <w:sz w:val="28"/>
          <w:szCs w:val="28"/>
        </w:rPr>
        <w:tab/>
      </w:r>
      <w:r w:rsidRPr="00BE07AC"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:rsidR="00BE07AC" w:rsidRPr="00BE07AC" w:rsidRDefault="00BE07AC" w:rsidP="00BE07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BE07AC">
        <w:rPr>
          <w:rFonts w:ascii="Times New Roman" w:hAnsi="Times New Roman"/>
          <w:color w:val="000000"/>
        </w:rPr>
        <w:t>(подпись)                                                          (Ф.И.О.)</w:t>
      </w:r>
    </w:p>
    <w:p w:rsidR="00BE07AC" w:rsidRPr="00BE07AC" w:rsidRDefault="00BE07AC" w:rsidP="00BE07A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E07AC"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 w:rsidRPr="00BE07AC"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 w:rsidRPr="00BE07AC">
        <w:rPr>
          <w:rFonts w:ascii="Times New Roman" w:hAnsi="Times New Roman"/>
          <w:color w:val="000000"/>
          <w:sz w:val="28"/>
          <w:szCs w:val="28"/>
        </w:rPr>
        <w:tab/>
      </w:r>
      <w:r w:rsidRPr="00BE07AC"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:rsidR="00BE07AC" w:rsidRPr="00BE07AC" w:rsidRDefault="00BE07AC" w:rsidP="00BE07AC">
      <w:pPr>
        <w:spacing w:after="0"/>
        <w:rPr>
          <w:rFonts w:ascii="Times New Roman" w:hAnsi="Times New Roman"/>
          <w:sz w:val="28"/>
          <w:szCs w:val="28"/>
        </w:rPr>
      </w:pPr>
      <w:r w:rsidRPr="00BE07AC">
        <w:rPr>
          <w:rFonts w:ascii="Times New Roman" w:hAnsi="Times New Roman"/>
          <w:color w:val="000000"/>
        </w:rPr>
        <w:t xml:space="preserve">                                     М.П.                      (подпись)                                                               (Ф.И.О.)</w:t>
      </w:r>
    </w:p>
    <w:p w:rsidR="00C70687" w:rsidRDefault="00C70687" w:rsidP="00B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AE6" w:rsidRDefault="00CA2AE6" w:rsidP="00BE0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A2AE6" w:rsidSect="006351C8">
          <w:headerReference w:type="default" r:id="rId20"/>
          <w:pgSz w:w="11905" w:h="16838"/>
          <w:pgMar w:top="426" w:right="567" w:bottom="1134" w:left="1985" w:header="425" w:footer="0" w:gutter="0"/>
          <w:pgNumType w:start="1"/>
          <w:cols w:space="720"/>
          <w:titlePg/>
          <w:docGrid w:linePitch="299"/>
        </w:sectPr>
      </w:pPr>
    </w:p>
    <w:p w:rsidR="00CA2AE6" w:rsidRPr="007F0B41" w:rsidRDefault="00CA2AE6" w:rsidP="00CA2AE6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 w:rsidRPr="007F0B41">
        <w:rPr>
          <w:rFonts w:ascii="Times New Roman" w:hAnsi="Times New Roman"/>
          <w:color w:val="222222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color w:val="222222"/>
          <w:sz w:val="20"/>
          <w:szCs w:val="20"/>
        </w:rPr>
        <w:t>4</w:t>
      </w:r>
    </w:p>
    <w:p w:rsidR="00CA2AE6" w:rsidRPr="007F0B41" w:rsidRDefault="00CA2AE6" w:rsidP="00CA2AE6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 w:rsidRPr="007F0B4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 w:rsidRPr="007F0B41"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:rsidR="00CA2AE6" w:rsidRPr="007F0B41" w:rsidRDefault="00CA2AE6" w:rsidP="00CA2AE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0B41">
        <w:rPr>
          <w:rFonts w:ascii="Times New Roman" w:hAnsi="Times New Roman"/>
          <w:sz w:val="20"/>
          <w:szCs w:val="20"/>
        </w:rPr>
        <w:t>муниципального имущества в</w:t>
      </w:r>
    </w:p>
    <w:p w:rsidR="00CA2AE6" w:rsidRDefault="00CA2AE6" w:rsidP="00CA2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7F0B41">
        <w:rPr>
          <w:rFonts w:ascii="Times New Roman" w:hAnsi="Times New Roman"/>
          <w:sz w:val="20"/>
          <w:szCs w:val="20"/>
        </w:rPr>
        <w:t xml:space="preserve"> </w:t>
      </w:r>
      <w:r w:rsidRP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сельского поселения «Село</w:t>
      </w:r>
      <w:r w:rsidR="00043600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Булава</w:t>
      </w: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»</w:t>
      </w:r>
    </w:p>
    <w:p w:rsidR="00CA2AE6" w:rsidRDefault="00043600" w:rsidP="00CA2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Ульчского</w:t>
      </w:r>
      <w:r w:rsidR="00CA2AE6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муниципального </w:t>
      </w:r>
    </w:p>
    <w:p w:rsidR="00CA2AE6" w:rsidRDefault="00CA2AE6" w:rsidP="00CA2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района Хабаровского края.</w:t>
      </w: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КАРТА</w:t>
      </w: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сведений о приобретенном правообладателем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AE6">
        <w:rPr>
          <w:rFonts w:ascii="Times New Roman" w:hAnsi="Times New Roman"/>
          <w:sz w:val="28"/>
          <w:szCs w:val="28"/>
        </w:rPr>
        <w:t>движимом имуществе, являющемся объектом учета</w:t>
      </w: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Правообладатель объекта учета реестра _______________________________________________________________________</w:t>
      </w:r>
    </w:p>
    <w:p w:rsidR="00CA2AE6" w:rsidRPr="00CA2AE6" w:rsidRDefault="00CA2AE6" w:rsidP="00CA2AE6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(полное официальное наименование)</w:t>
      </w:r>
    </w:p>
    <w:p w:rsidR="00CA2AE6" w:rsidRPr="00CA2AE6" w:rsidRDefault="00CA2AE6" w:rsidP="00CA2AE6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на _____________</w:t>
      </w:r>
    </w:p>
    <w:tbl>
      <w:tblPr>
        <w:tblW w:w="150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559"/>
        <w:gridCol w:w="1559"/>
        <w:gridCol w:w="2268"/>
        <w:gridCol w:w="2126"/>
        <w:gridCol w:w="1985"/>
        <w:gridCol w:w="1701"/>
        <w:gridCol w:w="1826"/>
      </w:tblGrid>
      <w:tr w:rsidR="00CA2AE6" w:rsidRPr="00CA2AE6" w:rsidTr="00390E49">
        <w:tc>
          <w:tcPr>
            <w:tcW w:w="56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Наимено-вание объекта учета</w:t>
            </w:r>
          </w:p>
        </w:tc>
        <w:tc>
          <w:tcPr>
            <w:tcW w:w="1559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559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Количество объектов учета, шт.</w:t>
            </w:r>
          </w:p>
        </w:tc>
        <w:tc>
          <w:tcPr>
            <w:tcW w:w="226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Дата возникновения права муниципальной собственности на имущество</w:t>
            </w:r>
          </w:p>
        </w:tc>
        <w:tc>
          <w:tcPr>
            <w:tcW w:w="2126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Реквизиты документа, являющегося основанием для возникновения права муниципальной собственности на движимое имущество</w:t>
            </w:r>
          </w:p>
        </w:tc>
        <w:tc>
          <w:tcPr>
            <w:tcW w:w="1985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Начисленная амортизация, руб.</w:t>
            </w:r>
          </w:p>
        </w:tc>
        <w:tc>
          <w:tcPr>
            <w:tcW w:w="1826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Сведения об установленных ограничениях (обременениях)</w:t>
            </w:r>
          </w:p>
        </w:tc>
      </w:tr>
      <w:tr w:rsidR="00CA2AE6" w:rsidRPr="00CA2AE6" w:rsidTr="00390E49">
        <w:tc>
          <w:tcPr>
            <w:tcW w:w="56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26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A2AE6" w:rsidRPr="00CA2AE6" w:rsidTr="00390E49">
        <w:tc>
          <w:tcPr>
            <w:tcW w:w="56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E6" w:rsidRPr="00CA2AE6" w:rsidTr="00390E49">
        <w:tc>
          <w:tcPr>
            <w:tcW w:w="56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2AE6">
        <w:rPr>
          <w:rFonts w:ascii="Times New Roman" w:hAnsi="Times New Roman"/>
          <w:color w:val="000000"/>
          <w:sz w:val="28"/>
          <w:szCs w:val="28"/>
        </w:rPr>
        <w:t>Руководитель организации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:rsidR="00CA2AE6" w:rsidRPr="00CA2AE6" w:rsidRDefault="00CA2AE6" w:rsidP="00CA2A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CA2AE6">
        <w:rPr>
          <w:rFonts w:ascii="Times New Roman" w:hAnsi="Times New Roman"/>
          <w:color w:val="000000"/>
        </w:rPr>
        <w:t xml:space="preserve">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</w:t>
      </w:r>
      <w:r w:rsidRPr="00CA2AE6">
        <w:rPr>
          <w:rFonts w:ascii="Times New Roman" w:hAnsi="Times New Roman"/>
          <w:color w:val="000000"/>
        </w:rPr>
        <w:t xml:space="preserve">(подпись)                                        </w:t>
      </w:r>
      <w:r>
        <w:rPr>
          <w:rFonts w:ascii="Times New Roman" w:hAnsi="Times New Roman"/>
          <w:color w:val="000000"/>
        </w:rPr>
        <w:t xml:space="preserve">                        </w:t>
      </w:r>
      <w:r w:rsidRPr="00CA2AE6">
        <w:rPr>
          <w:rFonts w:ascii="Times New Roman" w:hAnsi="Times New Roman"/>
          <w:color w:val="000000"/>
        </w:rPr>
        <w:t xml:space="preserve">   (Ф.И.О.)</w:t>
      </w:r>
    </w:p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2AE6"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:rsidR="00CA2AE6" w:rsidRPr="00CA2AE6" w:rsidRDefault="00CA2AE6" w:rsidP="00CA2AE6">
      <w:pPr>
        <w:spacing w:after="0"/>
        <w:jc w:val="both"/>
        <w:rPr>
          <w:rFonts w:ascii="Times New Roman" w:hAnsi="Times New Roman"/>
        </w:rPr>
      </w:pPr>
      <w:r w:rsidRPr="00CA2AE6">
        <w:rPr>
          <w:rFonts w:ascii="Times New Roman" w:hAnsi="Times New Roman"/>
          <w:color w:val="000000"/>
        </w:rPr>
        <w:t xml:space="preserve">                                                      М.П.  </w:t>
      </w:r>
      <w:r>
        <w:rPr>
          <w:rFonts w:ascii="Times New Roman" w:hAnsi="Times New Roman"/>
          <w:color w:val="000000"/>
        </w:rPr>
        <w:t xml:space="preserve">                        </w:t>
      </w:r>
      <w:r w:rsidRPr="00CA2AE6">
        <w:rPr>
          <w:rFonts w:ascii="Times New Roman" w:hAnsi="Times New Roman"/>
          <w:color w:val="000000"/>
        </w:rPr>
        <w:t xml:space="preserve"> (подпись)                                     </w:t>
      </w:r>
      <w:r>
        <w:rPr>
          <w:rFonts w:ascii="Times New Roman" w:hAnsi="Times New Roman"/>
          <w:color w:val="000000"/>
        </w:rPr>
        <w:t xml:space="preserve">                        </w:t>
      </w:r>
      <w:r w:rsidRPr="00CA2AE6">
        <w:rPr>
          <w:rFonts w:ascii="Times New Roman" w:hAnsi="Times New Roman"/>
          <w:color w:val="000000"/>
        </w:rPr>
        <w:t xml:space="preserve">      (Ф.И.О.)</w:t>
      </w:r>
    </w:p>
    <w:p w:rsidR="00CA2AE6" w:rsidRDefault="00CA2AE6" w:rsidP="00CA2AE6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</w:p>
    <w:p w:rsidR="00CA2AE6" w:rsidRPr="007F0B41" w:rsidRDefault="00CA2AE6" w:rsidP="00CA2AE6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 w:rsidRPr="007F0B41">
        <w:rPr>
          <w:rFonts w:ascii="Times New Roman" w:hAnsi="Times New Roman"/>
          <w:color w:val="222222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color w:val="222222"/>
          <w:sz w:val="20"/>
          <w:szCs w:val="20"/>
        </w:rPr>
        <w:t>5</w:t>
      </w:r>
    </w:p>
    <w:p w:rsidR="00CA2AE6" w:rsidRPr="007F0B41" w:rsidRDefault="00CA2AE6" w:rsidP="00CA2AE6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 w:rsidRPr="007F0B4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 w:rsidRPr="007F0B41"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:rsidR="00CA2AE6" w:rsidRPr="007F0B41" w:rsidRDefault="00CA2AE6" w:rsidP="00CA2AE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0B41">
        <w:rPr>
          <w:rFonts w:ascii="Times New Roman" w:hAnsi="Times New Roman"/>
          <w:sz w:val="20"/>
          <w:szCs w:val="20"/>
        </w:rPr>
        <w:t>муниципального имущества в</w:t>
      </w:r>
    </w:p>
    <w:p w:rsidR="00CA2AE6" w:rsidRDefault="00CA2AE6" w:rsidP="00CA2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7F0B41">
        <w:rPr>
          <w:rFonts w:ascii="Times New Roman" w:hAnsi="Times New Roman"/>
          <w:sz w:val="20"/>
          <w:szCs w:val="20"/>
        </w:rPr>
        <w:t xml:space="preserve"> </w:t>
      </w:r>
      <w:r w:rsidRP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сельского поселения «Село</w:t>
      </w:r>
      <w:r w:rsidR="00043600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Булава</w:t>
      </w: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»</w:t>
      </w:r>
    </w:p>
    <w:p w:rsidR="00CA2AE6" w:rsidRDefault="00043600" w:rsidP="00CA2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Ульчского</w:t>
      </w:r>
      <w:r w:rsidR="00CA2AE6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муниципального </w:t>
      </w:r>
    </w:p>
    <w:p w:rsidR="00CA2AE6" w:rsidRDefault="00CA2AE6" w:rsidP="00CA2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района Хабаровского края.</w:t>
      </w:r>
    </w:p>
    <w:p w:rsidR="00CA2AE6" w:rsidRPr="00CA2AE6" w:rsidRDefault="00CA2AE6" w:rsidP="00CA2AE6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КАРТА</w:t>
      </w: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 xml:space="preserve">сведений об изменении характеристик </w:t>
      </w: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движимого имущества, являющегося объектом учета</w:t>
      </w:r>
    </w:p>
    <w:p w:rsidR="00CA2AE6" w:rsidRPr="00CA2AE6" w:rsidRDefault="00CA2AE6" w:rsidP="00CA2AE6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Правообладатель объекта учета реестра _______________________________________________________________________</w:t>
      </w:r>
    </w:p>
    <w:p w:rsidR="00CA2AE6" w:rsidRPr="00CA2AE6" w:rsidRDefault="00CA2AE6" w:rsidP="00CA2AE6">
      <w:pPr>
        <w:spacing w:after="0"/>
        <w:ind w:firstLine="708"/>
        <w:jc w:val="center"/>
        <w:rPr>
          <w:rFonts w:ascii="Times New Roman" w:hAnsi="Times New Roman"/>
        </w:rPr>
      </w:pPr>
      <w:r w:rsidRPr="00CA2AE6">
        <w:rPr>
          <w:rFonts w:ascii="Times New Roman" w:hAnsi="Times New Roman"/>
        </w:rPr>
        <w:t>(полное официальное наименование)</w:t>
      </w:r>
    </w:p>
    <w:p w:rsidR="00CA2AE6" w:rsidRPr="00CA2AE6" w:rsidRDefault="00CA2AE6" w:rsidP="00CA2AE6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на _______________</w:t>
      </w:r>
    </w:p>
    <w:tbl>
      <w:tblPr>
        <w:tblW w:w="15042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221"/>
        <w:gridCol w:w="1134"/>
        <w:gridCol w:w="1276"/>
        <w:gridCol w:w="1275"/>
        <w:gridCol w:w="1560"/>
        <w:gridCol w:w="1920"/>
        <w:gridCol w:w="1907"/>
        <w:gridCol w:w="1134"/>
        <w:gridCol w:w="1417"/>
        <w:gridCol w:w="1701"/>
      </w:tblGrid>
      <w:tr w:rsidR="00CA2AE6" w:rsidRPr="00CA2AE6" w:rsidTr="00390E49">
        <w:tc>
          <w:tcPr>
            <w:tcW w:w="497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2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Наимено-вание объекта учета</w:t>
            </w:r>
          </w:p>
        </w:tc>
        <w:tc>
          <w:tcPr>
            <w:tcW w:w="1134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Реестро-вый номер</w:t>
            </w:r>
          </w:p>
        </w:tc>
        <w:tc>
          <w:tcPr>
            <w:tcW w:w="1276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Инвен-тарный номер</w:t>
            </w:r>
          </w:p>
        </w:tc>
        <w:tc>
          <w:tcPr>
            <w:tcW w:w="1275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Количест-во объектов, шт.</w:t>
            </w:r>
          </w:p>
        </w:tc>
        <w:tc>
          <w:tcPr>
            <w:tcW w:w="1560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Дата изменения характерис-тик муниципаль-ного движимого имущества</w:t>
            </w:r>
          </w:p>
        </w:tc>
        <w:tc>
          <w:tcPr>
            <w:tcW w:w="1920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Реквизиты документа об отнесении объекта к категории особо ценного движимого имущества</w:t>
            </w:r>
          </w:p>
        </w:tc>
        <w:tc>
          <w:tcPr>
            <w:tcW w:w="1907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изменения характеристик муниципаль-ного 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Балан-совая стоимо-сть, руб.</w:t>
            </w:r>
          </w:p>
        </w:tc>
        <w:tc>
          <w:tcPr>
            <w:tcW w:w="1417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Начислен-ная амортиза-ция, руб.</w:t>
            </w:r>
          </w:p>
        </w:tc>
        <w:tc>
          <w:tcPr>
            <w:tcW w:w="170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Сведения об установлен-ных ограничениях (обремене-ниях)</w:t>
            </w:r>
          </w:p>
        </w:tc>
      </w:tr>
      <w:tr w:rsidR="00CA2AE6" w:rsidRPr="00CA2AE6" w:rsidTr="00390E49">
        <w:tc>
          <w:tcPr>
            <w:tcW w:w="497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0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07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A2AE6" w:rsidRPr="00CA2AE6" w:rsidTr="00390E49">
        <w:tc>
          <w:tcPr>
            <w:tcW w:w="497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2AE6" w:rsidRPr="00CA2AE6" w:rsidRDefault="00CA2AE6" w:rsidP="00CA2AE6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2AE6">
        <w:rPr>
          <w:rFonts w:ascii="Times New Roman" w:hAnsi="Times New Roman"/>
          <w:color w:val="000000"/>
          <w:sz w:val="28"/>
          <w:szCs w:val="28"/>
        </w:rPr>
        <w:t>Руководитель организации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:rsidR="00CA2AE6" w:rsidRPr="00CA2AE6" w:rsidRDefault="00CA2AE6" w:rsidP="00CA2A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CA2AE6">
        <w:rPr>
          <w:rFonts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</w:t>
      </w:r>
      <w:r w:rsidRPr="00CA2AE6">
        <w:rPr>
          <w:rFonts w:ascii="Times New Roman" w:hAnsi="Times New Roman"/>
          <w:color w:val="000000"/>
        </w:rPr>
        <w:t xml:space="preserve"> (подпись)                                  </w:t>
      </w:r>
      <w:r>
        <w:rPr>
          <w:rFonts w:ascii="Times New Roman" w:hAnsi="Times New Roman"/>
          <w:color w:val="000000"/>
        </w:rPr>
        <w:t xml:space="preserve">                            </w:t>
      </w:r>
      <w:r w:rsidRPr="00CA2AE6">
        <w:rPr>
          <w:rFonts w:ascii="Times New Roman" w:hAnsi="Times New Roman"/>
          <w:color w:val="000000"/>
        </w:rPr>
        <w:t xml:space="preserve">   (Ф.И.О.)</w:t>
      </w:r>
    </w:p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2AE6"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:rsidR="00CA2AE6" w:rsidRPr="00CA2AE6" w:rsidRDefault="00CA2AE6" w:rsidP="00CA2AE6">
      <w:pPr>
        <w:spacing w:after="0"/>
        <w:jc w:val="both"/>
        <w:rPr>
          <w:rFonts w:ascii="Times New Roman" w:hAnsi="Times New Roman"/>
        </w:rPr>
      </w:pPr>
      <w:r w:rsidRPr="00CA2AE6">
        <w:rPr>
          <w:rFonts w:ascii="Times New Roman" w:hAnsi="Times New Roman"/>
          <w:color w:val="000000"/>
        </w:rPr>
        <w:t xml:space="preserve">                                  </w:t>
      </w:r>
      <w:r>
        <w:rPr>
          <w:rFonts w:ascii="Times New Roman" w:hAnsi="Times New Roman"/>
          <w:color w:val="000000"/>
        </w:rPr>
        <w:t xml:space="preserve">                                 </w:t>
      </w:r>
      <w:r w:rsidRPr="00CA2AE6">
        <w:rPr>
          <w:rFonts w:ascii="Times New Roman" w:hAnsi="Times New Roman"/>
          <w:color w:val="000000"/>
        </w:rPr>
        <w:t xml:space="preserve"> М.П.          </w:t>
      </w:r>
      <w:r>
        <w:rPr>
          <w:rFonts w:ascii="Times New Roman" w:hAnsi="Times New Roman"/>
          <w:color w:val="000000"/>
        </w:rPr>
        <w:t xml:space="preserve">   </w:t>
      </w:r>
      <w:r w:rsidRPr="00CA2AE6">
        <w:rPr>
          <w:rFonts w:ascii="Times New Roman" w:hAnsi="Times New Roman"/>
          <w:color w:val="000000"/>
        </w:rPr>
        <w:t xml:space="preserve"> (подпись)                                    </w:t>
      </w:r>
      <w:r>
        <w:rPr>
          <w:rFonts w:ascii="Times New Roman" w:hAnsi="Times New Roman"/>
          <w:color w:val="000000"/>
        </w:rPr>
        <w:t xml:space="preserve">                             </w:t>
      </w:r>
      <w:r w:rsidRPr="00CA2AE6">
        <w:rPr>
          <w:rFonts w:ascii="Times New Roman" w:hAnsi="Times New Roman"/>
          <w:color w:val="000000"/>
        </w:rPr>
        <w:t xml:space="preserve"> (Ф.И.О.)</w:t>
      </w: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7F0B41" w:rsidRDefault="00CA2AE6" w:rsidP="00CA2AE6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 w:rsidRPr="007F0B41">
        <w:rPr>
          <w:rFonts w:ascii="Times New Roman" w:hAnsi="Times New Roman"/>
          <w:color w:val="222222"/>
          <w:sz w:val="20"/>
          <w:szCs w:val="20"/>
        </w:rPr>
        <w:t xml:space="preserve">Приложение </w:t>
      </w:r>
      <w:r>
        <w:rPr>
          <w:rFonts w:ascii="Times New Roman" w:hAnsi="Times New Roman"/>
          <w:color w:val="222222"/>
          <w:sz w:val="20"/>
          <w:szCs w:val="20"/>
        </w:rPr>
        <w:t>6</w:t>
      </w:r>
    </w:p>
    <w:p w:rsidR="00CA2AE6" w:rsidRPr="007F0B41" w:rsidRDefault="00CA2AE6" w:rsidP="00CA2AE6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 w:rsidRPr="007F0B4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 w:rsidRPr="007F0B41"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:rsidR="00CA2AE6" w:rsidRPr="007F0B41" w:rsidRDefault="00CA2AE6" w:rsidP="00CA2AE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0B41">
        <w:rPr>
          <w:rFonts w:ascii="Times New Roman" w:hAnsi="Times New Roman"/>
          <w:sz w:val="20"/>
          <w:szCs w:val="20"/>
        </w:rPr>
        <w:t>муниципального имущества в</w:t>
      </w:r>
    </w:p>
    <w:p w:rsidR="00CA2AE6" w:rsidRDefault="00CA2AE6" w:rsidP="00CA2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7F0B41">
        <w:rPr>
          <w:rFonts w:ascii="Times New Roman" w:hAnsi="Times New Roman"/>
          <w:sz w:val="20"/>
          <w:szCs w:val="20"/>
        </w:rPr>
        <w:t xml:space="preserve"> </w:t>
      </w:r>
      <w:r w:rsidRP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сельского поселения «Село</w:t>
      </w:r>
      <w:r w:rsidR="00043600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Булава</w:t>
      </w: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»</w:t>
      </w:r>
    </w:p>
    <w:p w:rsidR="00CA2AE6" w:rsidRDefault="00043600" w:rsidP="00CA2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Ульчского</w:t>
      </w:r>
      <w:r w:rsidR="00CA2AE6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муниципального </w:t>
      </w:r>
    </w:p>
    <w:p w:rsidR="00CA2AE6" w:rsidRDefault="00CA2AE6" w:rsidP="00CA2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района Хабаровского края.</w:t>
      </w:r>
    </w:p>
    <w:p w:rsidR="00CA2AE6" w:rsidRPr="00CA2AE6" w:rsidRDefault="00CA2AE6" w:rsidP="00CA2AE6">
      <w:pPr>
        <w:pStyle w:val="af9"/>
        <w:spacing w:after="0"/>
        <w:jc w:val="right"/>
        <w:rPr>
          <w:rFonts w:cs="Times New Roman"/>
        </w:rPr>
      </w:pPr>
    </w:p>
    <w:p w:rsidR="00CA2AE6" w:rsidRPr="00CA2AE6" w:rsidRDefault="00CA2AE6" w:rsidP="00CA2AE6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CA2AE6">
        <w:rPr>
          <w:rFonts w:ascii="Times New Roman" w:hAnsi="Times New Roman" w:cs="Times New Roman"/>
          <w:sz w:val="28"/>
          <w:szCs w:val="28"/>
        </w:rPr>
        <w:t>Форма</w:t>
      </w:r>
    </w:p>
    <w:p w:rsidR="00CA2AE6" w:rsidRPr="00CA2AE6" w:rsidRDefault="00CA2AE6" w:rsidP="00CA2AE6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CA2AE6">
        <w:rPr>
          <w:rFonts w:ascii="Times New Roman" w:hAnsi="Times New Roman" w:cs="Times New Roman"/>
          <w:sz w:val="28"/>
          <w:szCs w:val="28"/>
        </w:rPr>
        <w:t>карты сведений о правообладателе объекта учета</w:t>
      </w:r>
    </w:p>
    <w:p w:rsidR="00CA2AE6" w:rsidRPr="00CA2AE6" w:rsidRDefault="00CA2AE6" w:rsidP="00CA2AE6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CA2AE6">
        <w:rPr>
          <w:rFonts w:ascii="Times New Roman" w:hAnsi="Times New Roman" w:cs="Times New Roman"/>
          <w:sz w:val="28"/>
          <w:szCs w:val="28"/>
        </w:rPr>
        <w:t>КАРТА</w:t>
      </w:r>
    </w:p>
    <w:p w:rsidR="00CA2AE6" w:rsidRPr="00CA2AE6" w:rsidRDefault="00CA2AE6" w:rsidP="00CA2AE6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CA2AE6">
        <w:rPr>
          <w:rFonts w:ascii="Times New Roman" w:hAnsi="Times New Roman" w:cs="Times New Roman"/>
          <w:sz w:val="28"/>
          <w:szCs w:val="28"/>
        </w:rPr>
        <w:t>сведений о правообладателе объекта учета</w:t>
      </w:r>
    </w:p>
    <w:tbl>
      <w:tblPr>
        <w:tblpPr w:leftFromText="180" w:rightFromText="180" w:vertAnchor="text" w:horzAnchor="page" w:tblpX="874" w:tblpY="167"/>
        <w:tblW w:w="15588" w:type="dxa"/>
        <w:tblLayout w:type="fixed"/>
        <w:tblLook w:val="0000" w:firstRow="0" w:lastRow="0" w:firstColumn="0" w:lastColumn="0" w:noHBand="0" w:noVBand="0"/>
      </w:tblPr>
      <w:tblGrid>
        <w:gridCol w:w="1428"/>
        <w:gridCol w:w="960"/>
        <w:gridCol w:w="1080"/>
        <w:gridCol w:w="1320"/>
        <w:gridCol w:w="1440"/>
        <w:gridCol w:w="1320"/>
        <w:gridCol w:w="1440"/>
        <w:gridCol w:w="1680"/>
        <w:gridCol w:w="1560"/>
        <w:gridCol w:w="1440"/>
        <w:gridCol w:w="1920"/>
      </w:tblGrid>
      <w:tr w:rsidR="00CA2AE6" w:rsidRPr="00CA2AE6" w:rsidTr="00390E49"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Наимено-вание, организа-ционно-правовая форма юридичес-кого лица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Основ-ной госуда-рствен-ный реги-страци-онный номер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Дата госуда-рственной регистра-ции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Реквизиты документа, являющее-гося основанием для создания юридичес-кого лица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Размер уставного фонда (для муници-пальных унитар-ных предприя-тий),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Балансовая стоимость недвижи-мого имущества, руб.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Остаточная стоимость недвижимого имущества,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Балансовая стоимость движимого имущества,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Остаточная стоимость движимого имущества, руб.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Среднесписоч-ная численность работников (для муниципальных предприятий и муниципальных учреждений), чел.</w:t>
            </w:r>
          </w:p>
        </w:tc>
      </w:tr>
      <w:tr w:rsidR="00CA2AE6" w:rsidRPr="00CA2AE6" w:rsidTr="00390E49">
        <w:trPr>
          <w:trHeight w:val="38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AE6" w:rsidRPr="00CA2AE6" w:rsidRDefault="00CA2AE6" w:rsidP="00CA2AE6">
      <w:pPr>
        <w:snapToGrid w:val="0"/>
        <w:spacing w:after="0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Руководитель организации                    _______________________                                   _____________________</w:t>
      </w:r>
    </w:p>
    <w:p w:rsidR="00CA2AE6" w:rsidRPr="00CA2AE6" w:rsidRDefault="00CA2AE6" w:rsidP="00CA2AE6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CA2AE6">
        <w:rPr>
          <w:rFonts w:ascii="Times New Roman" w:hAnsi="Times New Roman"/>
        </w:rPr>
        <w:t>(подпись)                                                                                    (Ф.И.О.)</w:t>
      </w:r>
    </w:p>
    <w:p w:rsidR="00CA2AE6" w:rsidRPr="00CA2AE6" w:rsidRDefault="00CA2AE6" w:rsidP="00CA2A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Главный бухгалтер                                _______________________                                   _____________________</w:t>
      </w:r>
    </w:p>
    <w:p w:rsidR="00CA2AE6" w:rsidRPr="00CA2AE6" w:rsidRDefault="00CA2AE6" w:rsidP="00CA2AE6">
      <w:pPr>
        <w:spacing w:after="0"/>
        <w:jc w:val="both"/>
        <w:rPr>
          <w:rFonts w:ascii="Times New Roman" w:hAnsi="Times New Roman"/>
        </w:rPr>
      </w:pPr>
      <w:r w:rsidRPr="00CA2AE6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CA2AE6">
        <w:rPr>
          <w:rFonts w:ascii="Times New Roman" w:hAnsi="Times New Roman"/>
        </w:rPr>
        <w:t>(подпись)                                                                                     (Ф.И.О.)</w:t>
      </w:r>
    </w:p>
    <w:p w:rsidR="00CA2AE6" w:rsidRDefault="00CA2AE6" w:rsidP="00CA2AE6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</w:p>
    <w:p w:rsidR="00CA2AE6" w:rsidRPr="007F0B41" w:rsidRDefault="00CA2AE6" w:rsidP="00CA2AE6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 w:rsidRPr="007F0B41">
        <w:rPr>
          <w:rFonts w:ascii="Times New Roman" w:hAnsi="Times New Roman"/>
          <w:color w:val="222222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color w:val="222222"/>
          <w:sz w:val="20"/>
          <w:szCs w:val="20"/>
        </w:rPr>
        <w:t>7</w:t>
      </w:r>
    </w:p>
    <w:p w:rsidR="00CA2AE6" w:rsidRPr="007F0B41" w:rsidRDefault="00CA2AE6" w:rsidP="00CA2AE6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 w:rsidRPr="007F0B4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 w:rsidRPr="007F0B41"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:rsidR="00CA2AE6" w:rsidRPr="007F0B41" w:rsidRDefault="00CA2AE6" w:rsidP="00CA2AE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0B41">
        <w:rPr>
          <w:rFonts w:ascii="Times New Roman" w:hAnsi="Times New Roman"/>
          <w:sz w:val="20"/>
          <w:szCs w:val="20"/>
        </w:rPr>
        <w:t>муниципального имущества в</w:t>
      </w:r>
    </w:p>
    <w:p w:rsidR="00CA2AE6" w:rsidRDefault="00CA2AE6" w:rsidP="00CA2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7F0B41">
        <w:rPr>
          <w:rFonts w:ascii="Times New Roman" w:hAnsi="Times New Roman"/>
          <w:sz w:val="20"/>
          <w:szCs w:val="20"/>
        </w:rPr>
        <w:t xml:space="preserve"> </w:t>
      </w:r>
      <w:r w:rsidRP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сельского поселения «Село</w:t>
      </w:r>
      <w:r w:rsidR="00043600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Булава</w:t>
      </w: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»</w:t>
      </w:r>
    </w:p>
    <w:p w:rsidR="00CA2AE6" w:rsidRDefault="00043600" w:rsidP="00CA2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Ульчского</w:t>
      </w:r>
      <w:r w:rsidR="00CA2AE6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муниципального </w:t>
      </w:r>
    </w:p>
    <w:p w:rsidR="00CA2AE6" w:rsidRDefault="00CA2AE6" w:rsidP="00CA2A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района Хабаровского края.</w:t>
      </w: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КАРТА</w:t>
      </w: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 xml:space="preserve">сведений о выбытии движимого имущества, </w:t>
      </w: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являющегося объектом учета, с баланса правообладателя</w:t>
      </w:r>
    </w:p>
    <w:p w:rsidR="00CA2AE6" w:rsidRPr="00CA2AE6" w:rsidRDefault="00CA2AE6" w:rsidP="00CA2AE6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Правообладатель объекта учета реестра _______________________________________________________________________</w:t>
      </w:r>
    </w:p>
    <w:p w:rsidR="00CA2AE6" w:rsidRPr="00CA2AE6" w:rsidRDefault="00CA2AE6" w:rsidP="00CA2AE6">
      <w:pPr>
        <w:spacing w:after="0"/>
        <w:ind w:firstLine="708"/>
        <w:jc w:val="center"/>
        <w:rPr>
          <w:rFonts w:ascii="Times New Roman" w:hAnsi="Times New Roman"/>
        </w:rPr>
      </w:pPr>
      <w:r w:rsidRPr="00CA2AE6">
        <w:rPr>
          <w:rFonts w:ascii="Times New Roman" w:hAnsi="Times New Roman"/>
        </w:rPr>
        <w:t>(полное официальное наименование)</w:t>
      </w:r>
    </w:p>
    <w:p w:rsidR="00CA2AE6" w:rsidRPr="00CA2AE6" w:rsidRDefault="00CA2AE6" w:rsidP="00CA2AE6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 w:rsidRPr="00CA2AE6">
        <w:rPr>
          <w:rFonts w:ascii="Times New Roman" w:hAnsi="Times New Roman"/>
          <w:sz w:val="28"/>
          <w:szCs w:val="28"/>
        </w:rPr>
        <w:t>на _________________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15"/>
        <w:gridCol w:w="1114"/>
        <w:gridCol w:w="1559"/>
        <w:gridCol w:w="1417"/>
        <w:gridCol w:w="993"/>
        <w:gridCol w:w="850"/>
        <w:gridCol w:w="851"/>
        <w:gridCol w:w="2268"/>
        <w:gridCol w:w="1701"/>
        <w:gridCol w:w="1701"/>
      </w:tblGrid>
      <w:tr w:rsidR="00CA2AE6" w:rsidRPr="00CA2AE6" w:rsidTr="00390E49">
        <w:tc>
          <w:tcPr>
            <w:tcW w:w="540" w:type="dxa"/>
            <w:vMerge w:val="restart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Реестро-вый номер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Количество объектов учета, шт.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Реквизиты документа, являющегося основанием для прекращения права муниципальной собственности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Сведения об отнесении объекта к категории особо ценного движимого имущества (реквизиты документа об отнесении)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E6">
              <w:rPr>
                <w:rFonts w:ascii="Times New Roman" w:hAnsi="Times New Roman"/>
                <w:sz w:val="24"/>
                <w:szCs w:val="24"/>
              </w:rPr>
              <w:t>Начисленная амортизация (износ), руб.</w:t>
            </w:r>
          </w:p>
        </w:tc>
      </w:tr>
      <w:tr w:rsidR="00CA2AE6" w:rsidRPr="00CA2AE6" w:rsidTr="00390E49">
        <w:tc>
          <w:tcPr>
            <w:tcW w:w="540" w:type="dxa"/>
            <w:vMerge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850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2268" w:type="dxa"/>
            <w:vMerge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2AE6" w:rsidRPr="00CA2AE6" w:rsidTr="00390E49">
        <w:tc>
          <w:tcPr>
            <w:tcW w:w="540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A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A2AE6" w:rsidRPr="00CA2AE6" w:rsidTr="00390E49">
        <w:tc>
          <w:tcPr>
            <w:tcW w:w="540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2AE6" w:rsidRPr="00CA2AE6" w:rsidRDefault="00CA2AE6" w:rsidP="00CA2A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2AE6">
        <w:rPr>
          <w:rFonts w:ascii="Times New Roman" w:hAnsi="Times New Roman"/>
          <w:color w:val="000000"/>
          <w:sz w:val="28"/>
          <w:szCs w:val="28"/>
        </w:rPr>
        <w:t>Руководитель организации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:rsidR="00CA2AE6" w:rsidRPr="00CA2AE6" w:rsidRDefault="00CA2AE6" w:rsidP="00CA2A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CA2AE6">
        <w:rPr>
          <w:rFonts w:ascii="Times New Roman" w:hAnsi="Times New Roman"/>
          <w:color w:val="000000"/>
        </w:rPr>
        <w:t xml:space="preserve">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</w:t>
      </w:r>
      <w:r w:rsidRPr="00CA2AE6">
        <w:rPr>
          <w:rFonts w:ascii="Times New Roman" w:hAnsi="Times New Roman"/>
          <w:color w:val="000000"/>
        </w:rPr>
        <w:t>(подпись)                                                                  (Ф.И.О.)</w:t>
      </w:r>
    </w:p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2AE6">
        <w:rPr>
          <w:rFonts w:ascii="Times New Roman" w:hAnsi="Times New Roman"/>
          <w:color w:val="000000"/>
          <w:sz w:val="28"/>
          <w:szCs w:val="28"/>
        </w:rPr>
        <w:t>Главный бухгалтер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:rsidR="00CA2AE6" w:rsidRPr="00CA2AE6" w:rsidRDefault="00CA2AE6" w:rsidP="00CA2AE6">
      <w:pPr>
        <w:spacing w:after="0"/>
        <w:jc w:val="both"/>
        <w:rPr>
          <w:rFonts w:ascii="Times New Roman" w:hAnsi="Times New Roman"/>
        </w:rPr>
      </w:pPr>
      <w:r w:rsidRPr="00CA2AE6">
        <w:rPr>
          <w:rFonts w:ascii="Times New Roman" w:hAnsi="Times New Roman"/>
          <w:color w:val="000000"/>
        </w:rPr>
        <w:t xml:space="preserve">                                                             М</w:t>
      </w:r>
      <w:r>
        <w:rPr>
          <w:rFonts w:ascii="Times New Roman" w:hAnsi="Times New Roman"/>
          <w:color w:val="000000"/>
        </w:rPr>
        <w:t xml:space="preserve">.П.                     </w:t>
      </w:r>
      <w:r w:rsidRPr="00CA2AE6">
        <w:rPr>
          <w:rFonts w:ascii="Times New Roman" w:hAnsi="Times New Roman"/>
          <w:color w:val="000000"/>
        </w:rPr>
        <w:t>(подпись)                                                                  (Ф.И.О.)</w:t>
      </w: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Default="00CA2AE6" w:rsidP="00CA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A2AE6" w:rsidSect="00CA2AE6">
          <w:pgSz w:w="16838" w:h="11905" w:orient="landscape"/>
          <w:pgMar w:top="1985" w:right="1134" w:bottom="567" w:left="1134" w:header="425" w:footer="0" w:gutter="0"/>
          <w:pgNumType w:start="1"/>
          <w:cols w:space="720"/>
          <w:titlePg/>
          <w:docGrid w:linePitch="299"/>
        </w:sectPr>
      </w:pPr>
    </w:p>
    <w:p w:rsidR="00CA4417" w:rsidRPr="007F0B41" w:rsidRDefault="00CA4417" w:rsidP="00CA4417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 w:rsidRPr="007F0B41">
        <w:rPr>
          <w:rFonts w:ascii="Times New Roman" w:hAnsi="Times New Roman"/>
          <w:color w:val="222222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color w:val="222222"/>
          <w:sz w:val="20"/>
          <w:szCs w:val="20"/>
        </w:rPr>
        <w:t>8</w:t>
      </w:r>
    </w:p>
    <w:p w:rsidR="00CA4417" w:rsidRPr="007F0B41" w:rsidRDefault="00CA4417" w:rsidP="00CA4417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 w:rsidRPr="007F0B4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 w:rsidRPr="007F0B41"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:rsidR="00CA4417" w:rsidRPr="007F0B41" w:rsidRDefault="00CA4417" w:rsidP="00CA441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0B41">
        <w:rPr>
          <w:rFonts w:ascii="Times New Roman" w:hAnsi="Times New Roman"/>
          <w:sz w:val="20"/>
          <w:szCs w:val="20"/>
        </w:rPr>
        <w:t>муниципального имущества в</w:t>
      </w:r>
    </w:p>
    <w:p w:rsidR="00CA4417" w:rsidRDefault="00CA4417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7F0B41">
        <w:rPr>
          <w:rFonts w:ascii="Times New Roman" w:hAnsi="Times New Roman"/>
          <w:sz w:val="20"/>
          <w:szCs w:val="20"/>
        </w:rPr>
        <w:t xml:space="preserve"> </w:t>
      </w:r>
      <w:r w:rsidRP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сельского поселения «Село</w:t>
      </w:r>
      <w:r w:rsidR="00043600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Булава</w:t>
      </w: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»</w:t>
      </w:r>
    </w:p>
    <w:p w:rsidR="00CA4417" w:rsidRDefault="00043600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Ульчского</w:t>
      </w:r>
      <w:r w:rsidR="00CA4417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муниципального </w:t>
      </w:r>
    </w:p>
    <w:p w:rsidR="00CA4417" w:rsidRDefault="00CA4417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района Хабаровского края.</w:t>
      </w:r>
    </w:p>
    <w:p w:rsidR="00CA4417" w:rsidRPr="00271C84" w:rsidRDefault="00CA4417" w:rsidP="00CA4417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CA2AE6" w:rsidRPr="00CA2AE6" w:rsidRDefault="00CA2AE6" w:rsidP="00CA2AE6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CA2AE6" w:rsidRPr="00CA2AE6" w:rsidRDefault="00CA2AE6" w:rsidP="00CA2AE6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AE6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A2AE6" w:rsidRPr="00CA2AE6" w:rsidRDefault="00CA2AE6" w:rsidP="00CA2AE6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AE6">
        <w:rPr>
          <w:rFonts w:ascii="Times New Roman" w:hAnsi="Times New Roman" w:cs="Times New Roman"/>
          <w:b/>
          <w:sz w:val="28"/>
          <w:szCs w:val="28"/>
        </w:rPr>
        <w:t>учета документов, поступивших для учета муниципального имущества в реестре муниципального имущества</w:t>
      </w:r>
    </w:p>
    <w:p w:rsidR="00CA2AE6" w:rsidRPr="00CA2AE6" w:rsidRDefault="00CA2AE6" w:rsidP="00CA2AE6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148"/>
        <w:tblW w:w="10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20"/>
        <w:gridCol w:w="1308"/>
        <w:gridCol w:w="1182"/>
        <w:gridCol w:w="931"/>
        <w:gridCol w:w="950"/>
        <w:gridCol w:w="1087"/>
        <w:gridCol w:w="1211"/>
        <w:gridCol w:w="1416"/>
        <w:gridCol w:w="25"/>
        <w:gridCol w:w="10"/>
      </w:tblGrid>
      <w:tr w:rsidR="00CA2AE6" w:rsidRPr="00CA2AE6" w:rsidTr="00390E49">
        <w:trPr>
          <w:gridAfter w:val="1"/>
          <w:wAfter w:w="10" w:type="dxa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E6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8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E6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AE6" w:rsidRPr="00CA2AE6" w:rsidTr="00390E49">
        <w:trPr>
          <w:gridAfter w:val="1"/>
          <w:wAfter w:w="10" w:type="dxa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E6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E6">
              <w:rPr>
                <w:rFonts w:ascii="Times New Roman" w:hAnsi="Times New Roman" w:cs="Times New Roman"/>
                <w:sz w:val="24"/>
                <w:szCs w:val="24"/>
              </w:rPr>
              <w:t>Количество приложенных документов (шт.)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AE6" w:rsidRPr="00CA2AE6" w:rsidTr="00390E49">
        <w:trPr>
          <w:gridAfter w:val="1"/>
          <w:wAfter w:w="10" w:type="dxa"/>
          <w:trHeight w:val="427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E6">
              <w:rPr>
                <w:rFonts w:ascii="Times New Roman" w:hAnsi="Times New Roman" w:cs="Times New Roman"/>
                <w:sz w:val="24"/>
                <w:szCs w:val="24"/>
              </w:rPr>
              <w:t>Исходящий (дата, №)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E6">
              <w:rPr>
                <w:rFonts w:ascii="Times New Roman" w:hAnsi="Times New Roman" w:cs="Times New Roman"/>
                <w:sz w:val="24"/>
                <w:szCs w:val="24"/>
              </w:rPr>
              <w:t>Входящий (дата, №)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E6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E6">
              <w:rPr>
                <w:rFonts w:ascii="Times New Roman" w:hAnsi="Times New Roman" w:cs="Times New Roman"/>
                <w:sz w:val="24"/>
                <w:szCs w:val="24"/>
              </w:rPr>
              <w:t>Записи об измене-ниях сведений об ОУ</w:t>
            </w:r>
          </w:p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E6">
              <w:rPr>
                <w:rFonts w:ascii="Times New Roman" w:hAnsi="Times New Roman" w:cs="Times New Roman"/>
                <w:sz w:val="24"/>
                <w:szCs w:val="24"/>
              </w:rPr>
              <w:t>Записи о прекраще-нии права собствен-ности на имущество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E6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подтвержда-ющие содержащие-ся в картах и записях сведения об ОУ и лицах, обладающих правами на ОУ и сведениями о них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AE6" w:rsidRPr="00CA2AE6" w:rsidTr="00390E49">
        <w:tblPrEx>
          <w:tblCellMar>
            <w:left w:w="108" w:type="dxa"/>
            <w:right w:w="108" w:type="dxa"/>
          </w:tblCellMar>
        </w:tblPrEx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E6">
              <w:rPr>
                <w:rFonts w:ascii="Times New Roman" w:hAnsi="Times New Roman" w:cs="Times New Roman"/>
                <w:sz w:val="24"/>
                <w:szCs w:val="24"/>
              </w:rPr>
              <w:t>Объектов учета (ОУ)</w:t>
            </w:r>
          </w:p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E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AE6" w:rsidRPr="00CA2AE6" w:rsidTr="00390E49">
        <w:tblPrEx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A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2AE6" w:rsidRPr="00CA2AE6" w:rsidTr="00390E49">
        <w:tblPrEx>
          <w:tblCellMar>
            <w:left w:w="108" w:type="dxa"/>
            <w:right w:w="108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AE6" w:rsidRPr="00CA2AE6" w:rsidRDefault="00CA2AE6" w:rsidP="00CA2AE6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417" w:rsidRDefault="00CA4417" w:rsidP="00CA2AE6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CA4417" w:rsidRPr="007F0B41" w:rsidRDefault="00CA4417" w:rsidP="00CA4417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 w:rsidRPr="007F0B41">
        <w:rPr>
          <w:rFonts w:ascii="Times New Roman" w:hAnsi="Times New Roman"/>
          <w:color w:val="222222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color w:val="222222"/>
          <w:sz w:val="20"/>
          <w:szCs w:val="20"/>
        </w:rPr>
        <w:t>9</w:t>
      </w:r>
    </w:p>
    <w:p w:rsidR="00CA4417" w:rsidRPr="007F0B41" w:rsidRDefault="00CA4417" w:rsidP="00CA4417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 w:rsidRPr="007F0B4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 w:rsidRPr="007F0B41"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:rsidR="00CA4417" w:rsidRPr="007F0B41" w:rsidRDefault="00CA4417" w:rsidP="00CA441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0B41">
        <w:rPr>
          <w:rFonts w:ascii="Times New Roman" w:hAnsi="Times New Roman"/>
          <w:sz w:val="20"/>
          <w:szCs w:val="20"/>
        </w:rPr>
        <w:t>муниципального имущества в</w:t>
      </w:r>
    </w:p>
    <w:p w:rsidR="00CA4417" w:rsidRDefault="00CA4417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7F0B41">
        <w:rPr>
          <w:rFonts w:ascii="Times New Roman" w:hAnsi="Times New Roman"/>
          <w:sz w:val="20"/>
          <w:szCs w:val="20"/>
        </w:rPr>
        <w:t xml:space="preserve"> </w:t>
      </w:r>
      <w:r w:rsidRP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сельского поселения «Село</w:t>
      </w:r>
      <w:r w:rsidR="00043600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Булава</w:t>
      </w: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»</w:t>
      </w:r>
    </w:p>
    <w:p w:rsidR="00CA4417" w:rsidRDefault="00043600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Ульчского</w:t>
      </w:r>
      <w:r w:rsidR="00CA4417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муниципального </w:t>
      </w:r>
    </w:p>
    <w:p w:rsidR="00CA4417" w:rsidRDefault="00CA4417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района Хабаровского края.</w:t>
      </w:r>
    </w:p>
    <w:p w:rsidR="00CA2AE6" w:rsidRPr="00CA2AE6" w:rsidRDefault="00CA2AE6" w:rsidP="00CA2AE6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:rsidR="00CA2AE6" w:rsidRPr="00CA2AE6" w:rsidRDefault="00CA2AE6" w:rsidP="00CA2AE6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:rsidR="00CA2AE6" w:rsidRPr="00CA2AE6" w:rsidRDefault="00CA2AE6" w:rsidP="00CA2AE6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CA2AE6">
        <w:rPr>
          <w:rFonts w:ascii="Times New Roman" w:hAnsi="Times New Roman"/>
          <w:b/>
          <w:color w:val="1A1A1A"/>
          <w:sz w:val="28"/>
          <w:szCs w:val="28"/>
        </w:rPr>
        <w:t>ВЫПИСКА</w:t>
      </w:r>
    </w:p>
    <w:p w:rsidR="00CA2AE6" w:rsidRPr="00CA2AE6" w:rsidRDefault="00CA2AE6" w:rsidP="00CA2AE6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CA2AE6">
        <w:rPr>
          <w:rFonts w:ascii="Times New Roman" w:hAnsi="Times New Roman"/>
          <w:b/>
          <w:color w:val="1A1A1A"/>
          <w:sz w:val="28"/>
          <w:szCs w:val="28"/>
        </w:rPr>
        <w:t>ИЗ РЕЕСТРА МУНИЦИПАЛЬНОГО ИМУЩЕСТВА</w:t>
      </w:r>
    </w:p>
    <w:p w:rsidR="00CA2AE6" w:rsidRPr="00CA2AE6" w:rsidRDefault="00CA2AE6" w:rsidP="00CA2AE6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8"/>
          <w:szCs w:val="28"/>
        </w:rPr>
      </w:pP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Дата _________________ Номер ________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CA2AE6" w:rsidRPr="00CA2AE6" w:rsidRDefault="00CA2AE6" w:rsidP="00CA2AE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На основании Вашего запроса, поступившего на рассмотрение ____________, что в реестр муниципального имущества внесен объект учета: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1. Наименование объекта: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</w:t>
      </w:r>
    </w:p>
    <w:p w:rsidR="00CA2AE6" w:rsidRPr="00CA2AE6" w:rsidRDefault="00CA2AE6" w:rsidP="00CA2AE6">
      <w:pPr>
        <w:shd w:val="clear" w:color="auto" w:fill="FFFFFF"/>
        <w:spacing w:after="0"/>
        <w:jc w:val="center"/>
        <w:rPr>
          <w:rFonts w:ascii="Times New Roman" w:hAnsi="Times New Roman"/>
          <w:color w:val="1A1A1A"/>
        </w:rPr>
      </w:pPr>
      <w:r w:rsidRPr="00CA2AE6">
        <w:rPr>
          <w:rFonts w:ascii="Times New Roman" w:hAnsi="Times New Roman"/>
          <w:color w:val="1A1A1A"/>
        </w:rPr>
        <w:t>(наименование объекта)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2. Общая площадь (кв.м.): __________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3.Реестровый номер объекта: ______________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4. Адрес (местоположение) объекта: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5. Основание занесения в реестр :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</w:t>
      </w:r>
    </w:p>
    <w:p w:rsidR="00CA2AE6" w:rsidRPr="00CA2AE6" w:rsidRDefault="00CA2AE6" w:rsidP="00CA2AE6">
      <w:pPr>
        <w:shd w:val="clear" w:color="auto" w:fill="FFFFFF"/>
        <w:spacing w:after="0"/>
        <w:jc w:val="center"/>
        <w:rPr>
          <w:rFonts w:ascii="Times New Roman" w:hAnsi="Times New Roman"/>
          <w:color w:val="1A1A1A"/>
        </w:rPr>
      </w:pPr>
      <w:r w:rsidRPr="00CA2AE6">
        <w:rPr>
          <w:rFonts w:ascii="Times New Roman" w:hAnsi="Times New Roman"/>
          <w:color w:val="1A1A1A"/>
        </w:rPr>
        <w:t>(перечень документов)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6. Дата занесения в реестр: _____________________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2AE6">
        <w:rPr>
          <w:rFonts w:ascii="Times New Roman" w:hAnsi="Times New Roman"/>
          <w:color w:val="000000"/>
          <w:sz w:val="28"/>
          <w:szCs w:val="28"/>
        </w:rPr>
        <w:t>Руководитель организации           _________________   __________________</w:t>
      </w:r>
    </w:p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A2AE6">
        <w:rPr>
          <w:rFonts w:ascii="Times New Roman" w:hAnsi="Times New Roman"/>
          <w:color w:val="000000"/>
        </w:rPr>
        <w:t xml:space="preserve">                                                    М.П.</w:t>
      </w:r>
      <w:r w:rsidR="00CA4417">
        <w:rPr>
          <w:rFonts w:ascii="Times New Roman" w:hAnsi="Times New Roman"/>
          <w:color w:val="000000"/>
        </w:rPr>
        <w:t xml:space="preserve">                          </w:t>
      </w:r>
      <w:r w:rsidRPr="00CA2AE6">
        <w:rPr>
          <w:rFonts w:ascii="Times New Roman" w:hAnsi="Times New Roman"/>
          <w:color w:val="000000"/>
        </w:rPr>
        <w:t xml:space="preserve"> (подпись)</w:t>
      </w:r>
      <w:r w:rsidR="00CA4417">
        <w:rPr>
          <w:rFonts w:ascii="Times New Roman" w:hAnsi="Times New Roman"/>
          <w:color w:val="000000"/>
        </w:rPr>
        <w:t xml:space="preserve">       </w:t>
      </w:r>
      <w:r w:rsidRPr="00CA2AE6">
        <w:rPr>
          <w:rFonts w:ascii="Times New Roman" w:hAnsi="Times New Roman"/>
          <w:color w:val="000000"/>
        </w:rPr>
        <w:t xml:space="preserve">                       (Ф.И.О.)</w:t>
      </w:r>
    </w:p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2AE6">
        <w:rPr>
          <w:rFonts w:ascii="Times New Roman" w:hAnsi="Times New Roman"/>
          <w:color w:val="000000"/>
          <w:sz w:val="28"/>
          <w:szCs w:val="28"/>
        </w:rPr>
        <w:t>Исполнитель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="00CA4417">
        <w:rPr>
          <w:rFonts w:ascii="Times New Roman" w:hAnsi="Times New Roman"/>
          <w:color w:val="000000"/>
          <w:sz w:val="28"/>
          <w:szCs w:val="28"/>
        </w:rPr>
        <w:t xml:space="preserve">                           ________________     </w:t>
      </w:r>
      <w:r w:rsidRPr="00CA2AE6"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CA2AE6" w:rsidRPr="00CA2AE6" w:rsidRDefault="00CA2AE6" w:rsidP="00CA2AE6">
      <w:pPr>
        <w:spacing w:after="0"/>
        <w:jc w:val="both"/>
        <w:rPr>
          <w:rFonts w:ascii="Times New Roman" w:hAnsi="Times New Roman"/>
        </w:rPr>
      </w:pPr>
      <w:r w:rsidRPr="00CA2AE6">
        <w:rPr>
          <w:rFonts w:ascii="Times New Roman" w:hAnsi="Times New Roman"/>
          <w:color w:val="000000"/>
        </w:rPr>
        <w:t xml:space="preserve">                                                       </w:t>
      </w:r>
      <w:r w:rsidR="00CA4417">
        <w:rPr>
          <w:rFonts w:ascii="Times New Roman" w:hAnsi="Times New Roman"/>
          <w:color w:val="000000"/>
        </w:rPr>
        <w:t xml:space="preserve">                              </w:t>
      </w:r>
      <w:r w:rsidRPr="00CA2AE6">
        <w:rPr>
          <w:rFonts w:ascii="Times New Roman" w:hAnsi="Times New Roman"/>
          <w:color w:val="000000"/>
        </w:rPr>
        <w:t xml:space="preserve">  (подпись)                              (Ф.И.О.)</w:t>
      </w: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417" w:rsidRPr="007F0B41" w:rsidRDefault="00CA4417" w:rsidP="00CA4417">
      <w:pPr>
        <w:shd w:val="clear" w:color="auto" w:fill="FFFFFF"/>
        <w:spacing w:after="0"/>
        <w:jc w:val="right"/>
        <w:textAlignment w:val="baseline"/>
        <w:rPr>
          <w:rFonts w:ascii="Times New Roman" w:hAnsi="Times New Roman"/>
          <w:color w:val="222222"/>
          <w:sz w:val="20"/>
          <w:szCs w:val="20"/>
        </w:rPr>
      </w:pPr>
      <w:r w:rsidRPr="007F0B41">
        <w:rPr>
          <w:rFonts w:ascii="Times New Roman" w:hAnsi="Times New Roman"/>
          <w:color w:val="222222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color w:val="222222"/>
          <w:sz w:val="20"/>
          <w:szCs w:val="20"/>
        </w:rPr>
        <w:t>10</w:t>
      </w:r>
    </w:p>
    <w:p w:rsidR="00CA4417" w:rsidRPr="007F0B41" w:rsidRDefault="00CA4417" w:rsidP="00CA4417">
      <w:pPr>
        <w:pStyle w:val="12"/>
        <w:jc w:val="right"/>
        <w:rPr>
          <w:rFonts w:ascii="Times New Roman" w:hAnsi="Times New Roman" w:cs="Times New Roman"/>
          <w:sz w:val="20"/>
          <w:szCs w:val="20"/>
        </w:rPr>
      </w:pPr>
      <w:r w:rsidRPr="007F0B4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к </w:t>
      </w:r>
      <w:r w:rsidRPr="007F0B41">
        <w:rPr>
          <w:rFonts w:ascii="Times New Roman" w:hAnsi="Times New Roman" w:cs="Times New Roman"/>
          <w:sz w:val="20"/>
          <w:szCs w:val="20"/>
        </w:rPr>
        <w:t>Порядку ведения реестра</w:t>
      </w:r>
    </w:p>
    <w:p w:rsidR="00CA4417" w:rsidRPr="007F0B41" w:rsidRDefault="00CA4417" w:rsidP="00CA441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F0B41">
        <w:rPr>
          <w:rFonts w:ascii="Times New Roman" w:hAnsi="Times New Roman"/>
          <w:sz w:val="20"/>
          <w:szCs w:val="20"/>
        </w:rPr>
        <w:t>муниципального имущества в</w:t>
      </w:r>
    </w:p>
    <w:p w:rsidR="00CA4417" w:rsidRDefault="00CA4417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7F0B41">
        <w:rPr>
          <w:rFonts w:ascii="Times New Roman" w:hAnsi="Times New Roman"/>
          <w:sz w:val="20"/>
          <w:szCs w:val="20"/>
        </w:rPr>
        <w:t xml:space="preserve"> </w:t>
      </w:r>
      <w:r w:rsidRPr="007F0B41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сельского поселения «Село</w:t>
      </w:r>
      <w:r w:rsidR="00043600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Булава</w:t>
      </w: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»</w:t>
      </w:r>
    </w:p>
    <w:p w:rsidR="00CA4417" w:rsidRDefault="00043600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Ульчского</w:t>
      </w:r>
      <w:r w:rsidR="00CA4417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муниципального </w:t>
      </w:r>
    </w:p>
    <w:p w:rsidR="00CA4417" w:rsidRDefault="00CA4417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района Хабаровского края.</w:t>
      </w:r>
    </w:p>
    <w:p w:rsidR="00CA2AE6" w:rsidRPr="00CA2AE6" w:rsidRDefault="00CA2AE6" w:rsidP="00CA2AE6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:rsidR="00CA2AE6" w:rsidRPr="00CA2AE6" w:rsidRDefault="00CA2AE6" w:rsidP="00CA2AE6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:rsidR="00CA2AE6" w:rsidRPr="00CA2AE6" w:rsidRDefault="00CA2AE6" w:rsidP="00CA2AE6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CA2AE6">
        <w:rPr>
          <w:rFonts w:ascii="Times New Roman" w:hAnsi="Times New Roman"/>
          <w:b/>
          <w:color w:val="1A1A1A"/>
          <w:sz w:val="28"/>
          <w:szCs w:val="28"/>
        </w:rPr>
        <w:t>УВЕДОМЛЕНИЕ</w:t>
      </w:r>
    </w:p>
    <w:p w:rsidR="00CA2AE6" w:rsidRPr="00CA2AE6" w:rsidRDefault="00CA2AE6" w:rsidP="00CA2AE6">
      <w:pPr>
        <w:shd w:val="clear" w:color="auto" w:fill="FFFFFF"/>
        <w:spacing w:after="0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CA2AE6">
        <w:rPr>
          <w:rFonts w:ascii="Times New Roman" w:hAnsi="Times New Roman"/>
          <w:b/>
          <w:color w:val="1A1A1A"/>
          <w:sz w:val="28"/>
          <w:szCs w:val="28"/>
        </w:rPr>
        <w:t>ОБ ОТСУТСТВИИ ОБЪЕКТА В РЕЕСТРЕ МУНИЦИПАЛЬНОГО ИМУЩЕСТВА</w:t>
      </w:r>
    </w:p>
    <w:p w:rsidR="00CA2AE6" w:rsidRPr="00CA2AE6" w:rsidRDefault="00CA2AE6" w:rsidP="00CA2AE6">
      <w:pPr>
        <w:shd w:val="clear" w:color="auto" w:fill="FFFFFF"/>
        <w:spacing w:after="0"/>
        <w:rPr>
          <w:rFonts w:ascii="Times New Roman" w:hAnsi="Times New Roman"/>
          <w:color w:val="1A1A1A"/>
          <w:sz w:val="28"/>
          <w:szCs w:val="28"/>
        </w:rPr>
      </w:pPr>
    </w:p>
    <w:p w:rsidR="00CA2AE6" w:rsidRPr="00CA2AE6" w:rsidRDefault="00CA2AE6" w:rsidP="00CA2AE6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 xml:space="preserve">Ваше заявление от «___»_______20___года №__________ о предоставлении выписки из реестра муниципального имущества рассмотрено, </w:t>
      </w:r>
      <w:r w:rsidR="00CA4417">
        <w:rPr>
          <w:rFonts w:ascii="Times New Roman" w:hAnsi="Times New Roman"/>
          <w:sz w:val="28"/>
          <w:szCs w:val="28"/>
        </w:rPr>
        <w:t>Администрация</w:t>
      </w:r>
      <w:r w:rsidR="00CA4417" w:rsidRPr="000A3247">
        <w:rPr>
          <w:rFonts w:ascii="Times New Roman" w:hAnsi="Times New Roman"/>
          <w:sz w:val="28"/>
          <w:szCs w:val="28"/>
        </w:rPr>
        <w:t xml:space="preserve"> </w:t>
      </w:r>
      <w:r w:rsidR="00043600">
        <w:rPr>
          <w:rFonts w:ascii="Times New Roman" w:hAnsi="Times New Roman"/>
          <w:sz w:val="28"/>
          <w:szCs w:val="28"/>
        </w:rPr>
        <w:t>сельского поселения «Село Булава» Ульчского</w:t>
      </w:r>
      <w:r w:rsidR="00CA4417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Pr="00CA2AE6">
        <w:rPr>
          <w:rFonts w:ascii="Times New Roman" w:hAnsi="Times New Roman"/>
          <w:color w:val="1A1A1A"/>
          <w:sz w:val="28"/>
          <w:szCs w:val="28"/>
        </w:rPr>
        <w:t xml:space="preserve"> сообщает, что выписка из реестра муниципального имущества на объект учета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(наименование объекта, адрес (местоположение) и т.д.)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____________________________________________________________________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не может быть предоставлена в связи с тем, что запись о данном объекте в реестре отсутствует.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A2AE6">
        <w:rPr>
          <w:rFonts w:ascii="Times New Roman" w:hAnsi="Times New Roman"/>
          <w:color w:val="1A1A1A"/>
          <w:sz w:val="28"/>
          <w:szCs w:val="28"/>
        </w:rPr>
        <w:t>«_____» ___________20___г.</w:t>
      </w: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CA2AE6" w:rsidRPr="00CA2AE6" w:rsidRDefault="00CA2AE6" w:rsidP="00CA2AE6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2AE6">
        <w:rPr>
          <w:rFonts w:ascii="Times New Roman" w:hAnsi="Times New Roman"/>
          <w:color w:val="000000"/>
          <w:sz w:val="28"/>
          <w:szCs w:val="28"/>
        </w:rPr>
        <w:t>Руководитель организации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:rsidR="00CA2AE6" w:rsidRPr="00CA2AE6" w:rsidRDefault="00CA2AE6" w:rsidP="00CA2A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CA2AE6">
        <w:rPr>
          <w:rFonts w:ascii="Times New Roman" w:hAnsi="Times New Roman"/>
          <w:color w:val="000000"/>
        </w:rPr>
        <w:t>М.П.                                                 (подпись)                                            (Ф.И.О.)</w:t>
      </w:r>
    </w:p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2AE6" w:rsidRPr="00CA2AE6" w:rsidRDefault="00CA2AE6" w:rsidP="00CA2A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A2AE6">
        <w:rPr>
          <w:rFonts w:ascii="Times New Roman" w:hAnsi="Times New Roman"/>
          <w:color w:val="000000"/>
          <w:sz w:val="28"/>
          <w:szCs w:val="28"/>
        </w:rPr>
        <w:t>Исполнитель</w:t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</w:t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</w:r>
      <w:r w:rsidRPr="00CA2AE6">
        <w:rPr>
          <w:rFonts w:ascii="Times New Roman" w:hAnsi="Times New Roman"/>
          <w:color w:val="000000"/>
          <w:sz w:val="28"/>
          <w:szCs w:val="28"/>
        </w:rPr>
        <w:tab/>
        <w:t>__________________</w:t>
      </w:r>
    </w:p>
    <w:p w:rsidR="00CA2AE6" w:rsidRPr="00CA2AE6" w:rsidRDefault="00CA2AE6" w:rsidP="00CA2AE6">
      <w:pPr>
        <w:spacing w:after="0"/>
        <w:jc w:val="both"/>
        <w:rPr>
          <w:rFonts w:ascii="Times New Roman" w:hAnsi="Times New Roman"/>
        </w:rPr>
      </w:pPr>
      <w:r w:rsidRPr="00CA2AE6">
        <w:rPr>
          <w:rFonts w:ascii="Times New Roman" w:hAnsi="Times New Roman"/>
          <w:color w:val="000000"/>
        </w:rPr>
        <w:t xml:space="preserve">                                                       (подпись)                                                                           (Ф.И.О.)</w:t>
      </w: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2AE6" w:rsidRPr="00CA2AE6" w:rsidRDefault="00CA2AE6" w:rsidP="00CA2A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417" w:rsidRDefault="00CA4417" w:rsidP="00CA2AE6">
      <w:pPr>
        <w:spacing w:after="0"/>
        <w:rPr>
          <w:rFonts w:ascii="Times New Roman" w:hAnsi="Times New Roman"/>
          <w:sz w:val="28"/>
          <w:szCs w:val="28"/>
        </w:rPr>
        <w:sectPr w:rsidR="00CA4417" w:rsidSect="00CA2AE6">
          <w:pgSz w:w="11905" w:h="16838"/>
          <w:pgMar w:top="1134" w:right="567" w:bottom="1134" w:left="1985" w:header="425" w:footer="0" w:gutter="0"/>
          <w:pgNumType w:start="1"/>
          <w:cols w:space="720"/>
          <w:titlePg/>
          <w:docGrid w:linePitch="299"/>
        </w:sectPr>
      </w:pPr>
    </w:p>
    <w:p w:rsidR="00CA2AE6" w:rsidRPr="00CA2AE6" w:rsidRDefault="00CA2AE6" w:rsidP="00CA2AE6">
      <w:pPr>
        <w:spacing w:after="0"/>
        <w:rPr>
          <w:rFonts w:ascii="Times New Roman" w:hAnsi="Times New Roman"/>
          <w:sz w:val="28"/>
          <w:szCs w:val="28"/>
        </w:rPr>
      </w:pPr>
    </w:p>
    <w:p w:rsidR="00CA4417" w:rsidRPr="00B81C19" w:rsidRDefault="00CA4417" w:rsidP="00CA441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Приложение №2</w:t>
      </w:r>
    </w:p>
    <w:p w:rsidR="00CA4417" w:rsidRDefault="00CA4417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 w:rsidRPr="00B81C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Утверждено</w:t>
      </w:r>
    </w:p>
    <w:p w:rsidR="00CA4417" w:rsidRDefault="00CA4417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постановлением администрации</w:t>
      </w:r>
    </w:p>
    <w:p w:rsidR="00CA4417" w:rsidRDefault="00043600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сельского поселения «Село Булава</w:t>
      </w:r>
      <w:r w:rsidR="00CA4417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»</w:t>
      </w:r>
    </w:p>
    <w:p w:rsidR="00CA4417" w:rsidRDefault="00043600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Ульчского</w:t>
      </w:r>
      <w:r w:rsidR="00CA4417"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 xml:space="preserve"> муниципального </w:t>
      </w:r>
    </w:p>
    <w:p w:rsidR="00CA4417" w:rsidRDefault="00CA4417" w:rsidP="00CA44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12121"/>
          <w:sz w:val="20"/>
          <w:szCs w:val="20"/>
          <w:lang w:eastAsia="ru-RU"/>
        </w:rPr>
        <w:t>района Хабаровского края</w:t>
      </w:r>
    </w:p>
    <w:p w:rsidR="00CA4417" w:rsidRPr="00AC7073" w:rsidRDefault="00043600" w:rsidP="00CA4417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212121"/>
          <w:sz w:val="20"/>
        </w:rPr>
        <w:t>от ___ № ___</w:t>
      </w:r>
    </w:p>
    <w:p w:rsidR="00CA4417" w:rsidRPr="00271C84" w:rsidRDefault="00CA4417" w:rsidP="00CA4417">
      <w:pPr>
        <w:ind w:left="9639"/>
        <w:rPr>
          <w:sz w:val="28"/>
          <w:szCs w:val="28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44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Реестр муниципального имущества</w:t>
      </w: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44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Сведения о муниципальном недвижимом имуществе</w:t>
      </w:r>
    </w:p>
    <w:p w:rsidR="00CA4417" w:rsidRPr="00CA4417" w:rsidRDefault="00CA4417" w:rsidP="00CA4417">
      <w:pPr>
        <w:numPr>
          <w:ilvl w:val="1"/>
          <w:numId w:val="1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44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Сведения о земельных участках</w:t>
      </w: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5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95"/>
        <w:gridCol w:w="1276"/>
        <w:gridCol w:w="1559"/>
        <w:gridCol w:w="1276"/>
        <w:gridCol w:w="1417"/>
        <w:gridCol w:w="1276"/>
        <w:gridCol w:w="1276"/>
        <w:gridCol w:w="1134"/>
        <w:gridCol w:w="1417"/>
        <w:gridCol w:w="1276"/>
        <w:gridCol w:w="1134"/>
        <w:gridCol w:w="660"/>
      </w:tblGrid>
      <w:tr w:rsidR="00CA4417" w:rsidRPr="00CA4417" w:rsidTr="00390E49">
        <w:tc>
          <w:tcPr>
            <w:tcW w:w="45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земельного участка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Адрес (местоположение) земельного участка ОКТМО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 (дата присвоения)</w:t>
            </w:r>
          </w:p>
        </w:tc>
        <w:tc>
          <w:tcPr>
            <w:tcW w:w="1417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2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 с указанием реквизитов документов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основных характеристиках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стоимости земельного участка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произведенном улучшении земельного участка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земельного участка ограничениях (обременениях)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лице в отношении которого установлены ограничения (обременения)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CA4417" w:rsidRPr="00CA4417" w:rsidTr="00390E49">
        <w:tc>
          <w:tcPr>
            <w:tcW w:w="45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417" w:rsidRPr="00CA4417" w:rsidRDefault="00CA4417" w:rsidP="00CA4417">
      <w:pPr>
        <w:numPr>
          <w:ilvl w:val="1"/>
          <w:numId w:val="1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44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pPr w:leftFromText="180" w:rightFromText="180" w:vertAnchor="text" w:horzAnchor="page" w:tblpX="832" w:tblpY="218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850"/>
        <w:gridCol w:w="709"/>
        <w:gridCol w:w="992"/>
        <w:gridCol w:w="851"/>
        <w:gridCol w:w="1134"/>
        <w:gridCol w:w="850"/>
        <w:gridCol w:w="851"/>
        <w:gridCol w:w="1275"/>
        <w:gridCol w:w="993"/>
        <w:gridCol w:w="850"/>
        <w:gridCol w:w="992"/>
        <w:gridCol w:w="851"/>
        <w:gridCol w:w="992"/>
        <w:gridCol w:w="992"/>
        <w:gridCol w:w="708"/>
      </w:tblGrid>
      <w:tr w:rsidR="00CA4417" w:rsidRPr="00CA4417" w:rsidTr="00390E49">
        <w:tc>
          <w:tcPr>
            <w:tcW w:w="53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Вид объекта учета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Наименована объекта учета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объекта учет</w:t>
            </w:r>
          </w:p>
        </w:tc>
        <w:tc>
          <w:tcPr>
            <w:tcW w:w="992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Адрес (местоположене) объекта учет (ОКТМО)</w:t>
            </w:r>
          </w:p>
        </w:tc>
        <w:tc>
          <w:tcPr>
            <w:tcW w:w="85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объекта учета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земельном участке, на котором расположен объект учета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основных характеристиках объекта учета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Инвентарный номер объекта учета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992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об изменениях</w:t>
            </w:r>
          </w:p>
        </w:tc>
        <w:tc>
          <w:tcPr>
            <w:tcW w:w="85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992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лице в отношении которого установлены ограничения (обременения)</w:t>
            </w:r>
          </w:p>
        </w:tc>
        <w:tc>
          <w:tcPr>
            <w:tcW w:w="992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об объекте единого недвижимого комплекса</w:t>
            </w:r>
          </w:p>
        </w:tc>
        <w:tc>
          <w:tcPr>
            <w:tcW w:w="708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CA4417" w:rsidRPr="00CA4417" w:rsidTr="00390E49">
        <w:tc>
          <w:tcPr>
            <w:tcW w:w="53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Pr="00CA4417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417" w:rsidRPr="00CA4417" w:rsidRDefault="00CA4417" w:rsidP="00CA4417">
      <w:pPr>
        <w:numPr>
          <w:ilvl w:val="1"/>
          <w:numId w:val="1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44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Сведения о помещениях, машино-местах и иных объектах, отнесенных законом к недвижимости</w:t>
      </w:r>
    </w:p>
    <w:tbl>
      <w:tblPr>
        <w:tblpPr w:leftFromText="180" w:rightFromText="180" w:vertAnchor="text" w:horzAnchor="margin" w:tblpXSpec="center" w:tblpY="63"/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607"/>
        <w:gridCol w:w="709"/>
        <w:gridCol w:w="709"/>
        <w:gridCol w:w="851"/>
        <w:gridCol w:w="850"/>
        <w:gridCol w:w="709"/>
        <w:gridCol w:w="1134"/>
        <w:gridCol w:w="850"/>
        <w:gridCol w:w="851"/>
        <w:gridCol w:w="850"/>
        <w:gridCol w:w="851"/>
        <w:gridCol w:w="850"/>
        <w:gridCol w:w="993"/>
        <w:gridCol w:w="1275"/>
        <w:gridCol w:w="1701"/>
        <w:gridCol w:w="1428"/>
      </w:tblGrid>
      <w:tr w:rsidR="00DD059F" w:rsidRPr="00CA4417" w:rsidTr="00DD059F">
        <w:tc>
          <w:tcPr>
            <w:tcW w:w="475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Вид объекта учета</w:t>
            </w:r>
          </w:p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Наименована объекта учета</w:t>
            </w:r>
          </w:p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объекта учет</w:t>
            </w:r>
          </w:p>
        </w:tc>
        <w:tc>
          <w:tcPr>
            <w:tcW w:w="850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Адрес (местоположене) объекта учет (ОКТМО)</w:t>
            </w:r>
          </w:p>
        </w:tc>
        <w:tc>
          <w:tcPr>
            <w:tcW w:w="709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объекта учета</w:t>
            </w:r>
          </w:p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земельном участке, на котором расположен объект учета</w:t>
            </w:r>
          </w:p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основных характеристиках объекта учета</w:t>
            </w:r>
          </w:p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Инвентарный номер объекта учета</w:t>
            </w:r>
          </w:p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 стоимости объекта учета</w:t>
            </w:r>
          </w:p>
        </w:tc>
        <w:tc>
          <w:tcPr>
            <w:tcW w:w="993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об изменениях объекта учета</w:t>
            </w:r>
          </w:p>
        </w:tc>
        <w:tc>
          <w:tcPr>
            <w:tcW w:w="1275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701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лице в отношении которого установлены ограничения (обременения)</w:t>
            </w:r>
          </w:p>
        </w:tc>
        <w:tc>
          <w:tcPr>
            <w:tcW w:w="1428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DD059F" w:rsidRPr="00CA4417" w:rsidTr="00DD059F">
        <w:tc>
          <w:tcPr>
            <w:tcW w:w="475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shd w:val="clear" w:color="auto" w:fill="auto"/>
          </w:tcPr>
          <w:p w:rsidR="00DD059F" w:rsidRPr="00CA4417" w:rsidRDefault="00DD059F" w:rsidP="00DD059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Pr="00CA4417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417" w:rsidRPr="00CA4417" w:rsidRDefault="00CA4417" w:rsidP="00CA4417">
      <w:pPr>
        <w:numPr>
          <w:ilvl w:val="1"/>
          <w:numId w:val="1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44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Сведения о воздушных и морских судах внутреннего плавания</w:t>
      </w: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402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993"/>
        <w:gridCol w:w="851"/>
        <w:gridCol w:w="992"/>
        <w:gridCol w:w="992"/>
        <w:gridCol w:w="1559"/>
        <w:gridCol w:w="1276"/>
        <w:gridCol w:w="851"/>
        <w:gridCol w:w="1134"/>
        <w:gridCol w:w="1434"/>
        <w:gridCol w:w="900"/>
        <w:gridCol w:w="900"/>
        <w:gridCol w:w="900"/>
        <w:gridCol w:w="900"/>
        <w:gridCol w:w="900"/>
      </w:tblGrid>
      <w:tr w:rsidR="00CA4417" w:rsidRPr="00CA4417" w:rsidTr="00CA4417">
        <w:tc>
          <w:tcPr>
            <w:tcW w:w="820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Вид объекта учета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Наименована объекта учета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объекта учет</w:t>
            </w:r>
          </w:p>
        </w:tc>
        <w:tc>
          <w:tcPr>
            <w:tcW w:w="1559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Порт (место) регистрации и/или место аэродром базирования (ОКТМО)</w:t>
            </w:r>
          </w:p>
        </w:tc>
        <w:tc>
          <w:tcPr>
            <w:tcW w:w="1276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Регистрационный номер (с датой присвоения)</w:t>
            </w:r>
          </w:p>
        </w:tc>
        <w:tc>
          <w:tcPr>
            <w:tcW w:w="851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134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Вид вещного права</w:t>
            </w:r>
          </w:p>
        </w:tc>
        <w:tc>
          <w:tcPr>
            <w:tcW w:w="1434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об основных характеристиках объекта учета</w:t>
            </w:r>
          </w:p>
        </w:tc>
        <w:tc>
          <w:tcPr>
            <w:tcW w:w="900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 стоимости судна</w:t>
            </w:r>
          </w:p>
        </w:tc>
        <w:tc>
          <w:tcPr>
            <w:tcW w:w="900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 произведенных ремонте, модернизации</w:t>
            </w:r>
          </w:p>
        </w:tc>
        <w:tc>
          <w:tcPr>
            <w:tcW w:w="900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900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лице в отношении которого установлены ограничения (обременения)</w:t>
            </w:r>
          </w:p>
        </w:tc>
        <w:tc>
          <w:tcPr>
            <w:tcW w:w="900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CA4417" w:rsidRPr="00CA4417" w:rsidTr="00CA4417">
        <w:tc>
          <w:tcPr>
            <w:tcW w:w="820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59F" w:rsidRPr="00CA4417" w:rsidRDefault="00DD059F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44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Раздел 2. Сведения о муниципальном движимом имуществе</w:t>
      </w: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44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2.1. Сведения об акциях</w:t>
      </w: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471"/>
        <w:gridCol w:w="1170"/>
        <w:gridCol w:w="2345"/>
        <w:gridCol w:w="1995"/>
        <w:gridCol w:w="1944"/>
        <w:gridCol w:w="1940"/>
        <w:gridCol w:w="1557"/>
        <w:gridCol w:w="1494"/>
      </w:tblGrid>
      <w:tr w:rsidR="00CA4417" w:rsidRPr="00CA4417" w:rsidTr="00390E49">
        <w:tc>
          <w:tcPr>
            <w:tcW w:w="58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акционерного общества - эмитента</w:t>
            </w:r>
            <w:r w:rsidRPr="00CA4417">
              <w:rPr>
                <w:rFonts w:ascii="Times New Roman" w:hAnsi="Times New Roman"/>
                <w:sz w:val="24"/>
                <w:szCs w:val="24"/>
              </w:rPr>
              <w:t xml:space="preserve"> (ИНН, КПП, ОГРН, адрес, правовая форма)</w:t>
            </w:r>
          </w:p>
        </w:tc>
        <w:tc>
          <w:tcPr>
            <w:tcW w:w="234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акциях (количество акций. Регистрационные номера, номинальная стоимость, вид)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557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лице в отношении которого установлены ограничения (обременения)</w:t>
            </w:r>
          </w:p>
        </w:tc>
        <w:tc>
          <w:tcPr>
            <w:tcW w:w="149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CA4417" w:rsidRPr="00CA4417" w:rsidTr="00390E49">
        <w:tc>
          <w:tcPr>
            <w:tcW w:w="58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4417" w:rsidRPr="00CA4417" w:rsidRDefault="00CA4417" w:rsidP="00CA44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44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2.2. Сведения о долях (вкладах) в уставных (складочных) капиталах хозяйственных обществ</w:t>
      </w: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418"/>
        <w:gridCol w:w="1764"/>
        <w:gridCol w:w="1842"/>
        <w:gridCol w:w="1940"/>
        <w:gridCol w:w="1565"/>
        <w:gridCol w:w="1826"/>
        <w:gridCol w:w="1816"/>
        <w:gridCol w:w="2068"/>
      </w:tblGrid>
      <w:tr w:rsidR="00CA4417" w:rsidRPr="00CA4417" w:rsidTr="00390E49">
        <w:tc>
          <w:tcPr>
            <w:tcW w:w="55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хозяйственном обществе </w:t>
            </w:r>
            <w:r w:rsidRPr="00CA4417">
              <w:rPr>
                <w:rFonts w:ascii="Times New Roman" w:hAnsi="Times New Roman"/>
                <w:sz w:val="24"/>
                <w:szCs w:val="24"/>
              </w:rPr>
              <w:t>(ИНН, КПП, ОГРН, адрес, правовая форма)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Доля (вклад) в уставном (складочном) капитале хозяйственного общества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82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8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лице в отношении которого установлены ограничения (обременения)</w:t>
            </w:r>
          </w:p>
        </w:tc>
        <w:tc>
          <w:tcPr>
            <w:tcW w:w="2173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CA4417" w:rsidRPr="00CA4417" w:rsidTr="00390E49">
        <w:tc>
          <w:tcPr>
            <w:tcW w:w="55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4417" w:rsidRPr="00CA4417" w:rsidRDefault="00CA4417" w:rsidP="00CA44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44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2.3. Сведения о движимом имуществе и ином имуществе</w:t>
      </w: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1985"/>
        <w:gridCol w:w="1559"/>
        <w:gridCol w:w="1417"/>
        <w:gridCol w:w="1134"/>
        <w:gridCol w:w="1843"/>
        <w:gridCol w:w="1843"/>
        <w:gridCol w:w="1276"/>
      </w:tblGrid>
      <w:tr w:rsidR="00CA4417" w:rsidRPr="00CA4417" w:rsidTr="00390E49">
        <w:tc>
          <w:tcPr>
            <w:tcW w:w="67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движимого имущества (иного имущества)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1559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417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стоимости</w:t>
            </w:r>
          </w:p>
        </w:tc>
        <w:tc>
          <w:tcPr>
            <w:tcW w:w="113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843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1843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лице в отношении которого установлены ограничения (обременения)</w:t>
            </w:r>
          </w:p>
        </w:tc>
        <w:tc>
          <w:tcPr>
            <w:tcW w:w="12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CA4417" w:rsidRPr="00CA4417" w:rsidTr="00390E49">
        <w:tc>
          <w:tcPr>
            <w:tcW w:w="67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4417" w:rsidRPr="00CA4417" w:rsidRDefault="00CA4417" w:rsidP="00CA44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4417">
        <w:rPr>
          <w:rFonts w:ascii="Times New Roman" w:hAnsi="Times New Roman"/>
          <w:b/>
          <w:sz w:val="28"/>
          <w:szCs w:val="28"/>
        </w:rPr>
        <w:t>Раздел 2.4. сведения о долях в праве общей долевой собственности на объекты недвижимого и/или движимого имущества</w:t>
      </w: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899"/>
        <w:gridCol w:w="1559"/>
        <w:gridCol w:w="1276"/>
        <w:gridCol w:w="1842"/>
        <w:gridCol w:w="1276"/>
        <w:gridCol w:w="1134"/>
        <w:gridCol w:w="1559"/>
        <w:gridCol w:w="1418"/>
        <w:gridCol w:w="1655"/>
        <w:gridCol w:w="1115"/>
      </w:tblGrid>
      <w:tr w:rsidR="00CA4417" w:rsidRPr="00CA4417" w:rsidTr="00390E49">
        <w:tc>
          <w:tcPr>
            <w:tcW w:w="769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sz w:val="24"/>
                <w:szCs w:val="24"/>
              </w:rPr>
              <w:t>Размер доли в праве общей долевой собственности</w:t>
            </w:r>
          </w:p>
        </w:tc>
        <w:tc>
          <w:tcPr>
            <w:tcW w:w="1276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sz w:val="24"/>
                <w:szCs w:val="24"/>
              </w:rPr>
              <w:t>Сведения о стоимости доли</w:t>
            </w:r>
          </w:p>
        </w:tc>
        <w:tc>
          <w:tcPr>
            <w:tcW w:w="1842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sz w:val="24"/>
                <w:szCs w:val="24"/>
              </w:rPr>
              <w:t>Сведения об участниках общей долевой собственности</w:t>
            </w:r>
          </w:p>
        </w:tc>
        <w:tc>
          <w:tcPr>
            <w:tcW w:w="1276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134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559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sz w:val="24"/>
                <w:szCs w:val="24"/>
              </w:rPr>
              <w:t>Сведения об объектах недвижимого и/или движимого имущества. Находящегося в общей долевой собственности</w:t>
            </w:r>
          </w:p>
        </w:tc>
        <w:tc>
          <w:tcPr>
            <w:tcW w:w="1418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установленных в отношении доли ограничениях (обременениях)</w:t>
            </w:r>
          </w:p>
        </w:tc>
        <w:tc>
          <w:tcPr>
            <w:tcW w:w="1655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лице в отношении которого установлены ограничения (обременения)</w:t>
            </w:r>
          </w:p>
        </w:tc>
        <w:tc>
          <w:tcPr>
            <w:tcW w:w="1115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41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сведения (при необходимости)</w:t>
            </w:r>
          </w:p>
        </w:tc>
      </w:tr>
      <w:tr w:rsidR="00CA4417" w:rsidRPr="00CA4417" w:rsidTr="00390E49">
        <w:tc>
          <w:tcPr>
            <w:tcW w:w="769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9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auto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4417" w:rsidRPr="00CA4417" w:rsidRDefault="00CA4417" w:rsidP="00CA44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441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Сведения о лицах, обладающих правами на муниципальное имущество</w:t>
      </w:r>
    </w:p>
    <w:p w:rsidR="00CA4417" w:rsidRPr="00CA4417" w:rsidRDefault="00CA4417" w:rsidP="00CA44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25"/>
        <w:gridCol w:w="2953"/>
        <w:gridCol w:w="2410"/>
        <w:gridCol w:w="4961"/>
        <w:gridCol w:w="2268"/>
      </w:tblGrid>
      <w:tr w:rsidR="00CA4417" w:rsidRPr="00CA4417" w:rsidTr="00390E49">
        <w:tc>
          <w:tcPr>
            <w:tcW w:w="55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417">
              <w:rPr>
                <w:rFonts w:ascii="Times New Roman" w:hAnsi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417" w:rsidRPr="00CA4417" w:rsidTr="00390E49">
        <w:tc>
          <w:tcPr>
            <w:tcW w:w="55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A4417" w:rsidRPr="00CA4417" w:rsidRDefault="00CA4417" w:rsidP="00CA44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2AE6" w:rsidRPr="00CA4417" w:rsidRDefault="00CA2AE6" w:rsidP="00CA4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A2AE6" w:rsidRPr="00CA4417" w:rsidSect="00CA4417">
      <w:pgSz w:w="16838" w:h="11905" w:orient="landscape"/>
      <w:pgMar w:top="1985" w:right="1134" w:bottom="567" w:left="1134" w:header="425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69" w:rsidRDefault="00361B69" w:rsidP="005A1D60">
      <w:pPr>
        <w:spacing w:after="0" w:line="240" w:lineRule="auto"/>
      </w:pPr>
      <w:r>
        <w:separator/>
      </w:r>
    </w:p>
  </w:endnote>
  <w:endnote w:type="continuationSeparator" w:id="0">
    <w:p w:rsidR="00361B69" w:rsidRDefault="00361B69" w:rsidP="005A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69" w:rsidRDefault="00361B69" w:rsidP="005A1D60">
      <w:pPr>
        <w:spacing w:after="0" w:line="240" w:lineRule="auto"/>
      </w:pPr>
      <w:r>
        <w:separator/>
      </w:r>
    </w:p>
  </w:footnote>
  <w:footnote w:type="continuationSeparator" w:id="0">
    <w:p w:rsidR="00361B69" w:rsidRDefault="00361B69" w:rsidP="005A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0141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3600" w:rsidRPr="00180D5A" w:rsidRDefault="00043600" w:rsidP="00180D5A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180D5A">
          <w:rPr>
            <w:rFonts w:ascii="Times New Roman" w:hAnsi="Times New Roman"/>
            <w:sz w:val="28"/>
            <w:szCs w:val="28"/>
          </w:rPr>
          <w:fldChar w:fldCharType="begin"/>
        </w:r>
        <w:r w:rsidRPr="00180D5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80D5A">
          <w:rPr>
            <w:rFonts w:ascii="Times New Roman" w:hAnsi="Times New Roman"/>
            <w:sz w:val="28"/>
            <w:szCs w:val="28"/>
          </w:rPr>
          <w:fldChar w:fldCharType="separate"/>
        </w:r>
        <w:r w:rsidR="006351C8">
          <w:rPr>
            <w:rFonts w:ascii="Times New Roman" w:hAnsi="Times New Roman"/>
            <w:noProof/>
            <w:sz w:val="28"/>
            <w:szCs w:val="28"/>
          </w:rPr>
          <w:t>3</w:t>
        </w:r>
        <w:r w:rsidRPr="00180D5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3600" w:rsidRDefault="000436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9760F"/>
    <w:multiLevelType w:val="hybridMultilevel"/>
    <w:tmpl w:val="569ACE24"/>
    <w:lvl w:ilvl="0" w:tplc="3BDA987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F64C6"/>
    <w:multiLevelType w:val="hybridMultilevel"/>
    <w:tmpl w:val="DD4EA63A"/>
    <w:lvl w:ilvl="0" w:tplc="9142F5E4">
      <w:start w:val="1"/>
      <w:numFmt w:val="decimal"/>
      <w:pStyle w:val="1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 w15:restartNumberingAfterBreak="0">
    <w:nsid w:val="1C6512FA"/>
    <w:multiLevelType w:val="hybridMultilevel"/>
    <w:tmpl w:val="AD0ACF3E"/>
    <w:lvl w:ilvl="0" w:tplc="2C4CB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55A2E"/>
    <w:multiLevelType w:val="hybridMultilevel"/>
    <w:tmpl w:val="52CE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C1D"/>
    <w:multiLevelType w:val="hybridMultilevel"/>
    <w:tmpl w:val="91BA1684"/>
    <w:lvl w:ilvl="0" w:tplc="601A3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42A4A"/>
    <w:multiLevelType w:val="hybridMultilevel"/>
    <w:tmpl w:val="04BA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738BC"/>
    <w:multiLevelType w:val="multilevel"/>
    <w:tmpl w:val="414C5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9805412"/>
    <w:multiLevelType w:val="hybridMultilevel"/>
    <w:tmpl w:val="0A140724"/>
    <w:lvl w:ilvl="0" w:tplc="21C293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9614ED"/>
    <w:multiLevelType w:val="multilevel"/>
    <w:tmpl w:val="058E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F545C3"/>
    <w:multiLevelType w:val="hybridMultilevel"/>
    <w:tmpl w:val="ACCE03BA"/>
    <w:lvl w:ilvl="0" w:tplc="76F29592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BEC7937"/>
    <w:multiLevelType w:val="hybridMultilevel"/>
    <w:tmpl w:val="23AE3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F7"/>
    <w:rsid w:val="000274F7"/>
    <w:rsid w:val="0003004B"/>
    <w:rsid w:val="00043600"/>
    <w:rsid w:val="00060316"/>
    <w:rsid w:val="000722BF"/>
    <w:rsid w:val="000879F7"/>
    <w:rsid w:val="000A3247"/>
    <w:rsid w:val="001271E0"/>
    <w:rsid w:val="00135353"/>
    <w:rsid w:val="0014658B"/>
    <w:rsid w:val="0015499F"/>
    <w:rsid w:val="00180D5A"/>
    <w:rsid w:val="00190760"/>
    <w:rsid w:val="0024496D"/>
    <w:rsid w:val="00247732"/>
    <w:rsid w:val="00266BC4"/>
    <w:rsid w:val="002757DF"/>
    <w:rsid w:val="002D20ED"/>
    <w:rsid w:val="002D7FA5"/>
    <w:rsid w:val="00315D52"/>
    <w:rsid w:val="00316389"/>
    <w:rsid w:val="00356286"/>
    <w:rsid w:val="00361B69"/>
    <w:rsid w:val="003644FE"/>
    <w:rsid w:val="0036630A"/>
    <w:rsid w:val="0037456C"/>
    <w:rsid w:val="00377FBE"/>
    <w:rsid w:val="00390E49"/>
    <w:rsid w:val="00395663"/>
    <w:rsid w:val="003B080E"/>
    <w:rsid w:val="003E4847"/>
    <w:rsid w:val="003F05B5"/>
    <w:rsid w:val="003F5D07"/>
    <w:rsid w:val="00416937"/>
    <w:rsid w:val="00431599"/>
    <w:rsid w:val="004602BB"/>
    <w:rsid w:val="00466E0B"/>
    <w:rsid w:val="00492D13"/>
    <w:rsid w:val="004B222D"/>
    <w:rsid w:val="004C1434"/>
    <w:rsid w:val="004C358A"/>
    <w:rsid w:val="004C3E2A"/>
    <w:rsid w:val="004D4F0A"/>
    <w:rsid w:val="004D611A"/>
    <w:rsid w:val="00506388"/>
    <w:rsid w:val="005067D4"/>
    <w:rsid w:val="005245F8"/>
    <w:rsid w:val="005450BC"/>
    <w:rsid w:val="0057166B"/>
    <w:rsid w:val="005856AA"/>
    <w:rsid w:val="00586C1B"/>
    <w:rsid w:val="005A1D60"/>
    <w:rsid w:val="005A7A70"/>
    <w:rsid w:val="005B5F93"/>
    <w:rsid w:val="005B6D23"/>
    <w:rsid w:val="00602156"/>
    <w:rsid w:val="00613257"/>
    <w:rsid w:val="006351C8"/>
    <w:rsid w:val="00666AB6"/>
    <w:rsid w:val="00696592"/>
    <w:rsid w:val="006B3026"/>
    <w:rsid w:val="006B6428"/>
    <w:rsid w:val="006C696E"/>
    <w:rsid w:val="006D7D15"/>
    <w:rsid w:val="006F13F2"/>
    <w:rsid w:val="00712689"/>
    <w:rsid w:val="00747CAA"/>
    <w:rsid w:val="00787A87"/>
    <w:rsid w:val="007A62B5"/>
    <w:rsid w:val="007B67C0"/>
    <w:rsid w:val="007D71B7"/>
    <w:rsid w:val="007F0B41"/>
    <w:rsid w:val="008067D0"/>
    <w:rsid w:val="00810458"/>
    <w:rsid w:val="008240D5"/>
    <w:rsid w:val="00831D8D"/>
    <w:rsid w:val="0083628F"/>
    <w:rsid w:val="00866C71"/>
    <w:rsid w:val="008B6337"/>
    <w:rsid w:val="008D2033"/>
    <w:rsid w:val="00932A15"/>
    <w:rsid w:val="00940953"/>
    <w:rsid w:val="009529F3"/>
    <w:rsid w:val="00961CB1"/>
    <w:rsid w:val="009A3031"/>
    <w:rsid w:val="009F474B"/>
    <w:rsid w:val="009F4B2A"/>
    <w:rsid w:val="00A41F9F"/>
    <w:rsid w:val="00A56588"/>
    <w:rsid w:val="00A63DBB"/>
    <w:rsid w:val="00A653DB"/>
    <w:rsid w:val="00A65555"/>
    <w:rsid w:val="00AC7073"/>
    <w:rsid w:val="00AD4A8A"/>
    <w:rsid w:val="00AD68C1"/>
    <w:rsid w:val="00B128B6"/>
    <w:rsid w:val="00B57FB5"/>
    <w:rsid w:val="00B81C19"/>
    <w:rsid w:val="00B846C9"/>
    <w:rsid w:val="00BB117F"/>
    <w:rsid w:val="00BD1F15"/>
    <w:rsid w:val="00BE07AC"/>
    <w:rsid w:val="00BE25EB"/>
    <w:rsid w:val="00C016AD"/>
    <w:rsid w:val="00C024BB"/>
    <w:rsid w:val="00C028ED"/>
    <w:rsid w:val="00C50735"/>
    <w:rsid w:val="00C70687"/>
    <w:rsid w:val="00C83540"/>
    <w:rsid w:val="00CA2AE6"/>
    <w:rsid w:val="00CA4417"/>
    <w:rsid w:val="00CB112D"/>
    <w:rsid w:val="00CC4DBE"/>
    <w:rsid w:val="00CD6900"/>
    <w:rsid w:val="00D62D87"/>
    <w:rsid w:val="00DB22A5"/>
    <w:rsid w:val="00DC38E6"/>
    <w:rsid w:val="00DC7594"/>
    <w:rsid w:val="00DD059F"/>
    <w:rsid w:val="00DE2AC7"/>
    <w:rsid w:val="00E14872"/>
    <w:rsid w:val="00E42735"/>
    <w:rsid w:val="00E4381F"/>
    <w:rsid w:val="00E52DEE"/>
    <w:rsid w:val="00E90064"/>
    <w:rsid w:val="00EB3DCE"/>
    <w:rsid w:val="00EE58BA"/>
    <w:rsid w:val="00F870C9"/>
    <w:rsid w:val="00F912E1"/>
    <w:rsid w:val="00FA57C1"/>
    <w:rsid w:val="00FD3F20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7967"/>
  <w15:docId w15:val="{8F023E8C-1E00-4F54-BC20-1D66C6E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F7"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7166B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2"/>
      <w:szCs w:val="32"/>
      <w:lang w:eastAsia="zh-CN" w:bidi="hi-IN"/>
    </w:rPr>
  </w:style>
  <w:style w:type="paragraph" w:styleId="2">
    <w:name w:val="heading 2"/>
    <w:basedOn w:val="a"/>
    <w:next w:val="a"/>
    <w:link w:val="20"/>
    <w:qFormat/>
    <w:rsid w:val="0057166B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66B"/>
    <w:rPr>
      <w:rFonts w:ascii="Arial" w:eastAsia="SimSun" w:hAnsi="Arial" w:cs="Arial"/>
      <w:b/>
      <w:bCs/>
      <w:kern w:val="1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rsid w:val="0057166B"/>
    <w:rPr>
      <w:rFonts w:ascii="Arial" w:eastAsia="SimSun" w:hAnsi="Arial" w:cs="Arial"/>
      <w:b/>
      <w:bCs/>
      <w:i/>
      <w:iCs/>
      <w:kern w:val="1"/>
      <w:lang w:eastAsia="zh-CN" w:bidi="hi-IN"/>
    </w:rPr>
  </w:style>
  <w:style w:type="paragraph" w:customStyle="1" w:styleId="ConsPlusNormal">
    <w:name w:val="ConsPlusNormal"/>
    <w:qFormat/>
    <w:rsid w:val="000879F7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0879F7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basedOn w:val="a0"/>
    <w:uiPriority w:val="99"/>
    <w:unhideWhenUsed/>
    <w:rsid w:val="000879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D60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A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D60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A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D60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653DB"/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31638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link w:val="22"/>
    <w:locked/>
    <w:rsid w:val="005856AA"/>
    <w:rPr>
      <w:lang w:eastAsia="ru-RU"/>
    </w:rPr>
  </w:style>
  <w:style w:type="paragraph" w:styleId="22">
    <w:name w:val="Body Text 2"/>
    <w:basedOn w:val="a"/>
    <w:link w:val="21"/>
    <w:rsid w:val="005856AA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szCs w:val="28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856AA"/>
    <w:rPr>
      <w:rFonts w:ascii="Calibri" w:eastAsia="Calibri" w:hAnsi="Calibri"/>
      <w:sz w:val="22"/>
      <w:szCs w:val="22"/>
    </w:rPr>
  </w:style>
  <w:style w:type="paragraph" w:customStyle="1" w:styleId="s16">
    <w:name w:val="s_16"/>
    <w:basedOn w:val="a"/>
    <w:rsid w:val="00585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585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856AA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5856AA"/>
    <w:rPr>
      <w:rFonts w:eastAsia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5856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856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6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856AA"/>
  </w:style>
  <w:style w:type="paragraph" w:customStyle="1" w:styleId="empty">
    <w:name w:val="empty"/>
    <w:basedOn w:val="a"/>
    <w:rsid w:val="00585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856AA"/>
    <w:rPr>
      <w:i/>
      <w:iCs/>
    </w:rPr>
  </w:style>
  <w:style w:type="paragraph" w:customStyle="1" w:styleId="s91">
    <w:name w:val="s_91"/>
    <w:basedOn w:val="a"/>
    <w:rsid w:val="00585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85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585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semiHidden/>
    <w:unhideWhenUsed/>
    <w:rsid w:val="005856AA"/>
  </w:style>
  <w:style w:type="paragraph" w:styleId="af1">
    <w:name w:val="footnote text"/>
    <w:basedOn w:val="a"/>
    <w:link w:val="af2"/>
    <w:uiPriority w:val="99"/>
    <w:semiHidden/>
    <w:unhideWhenUsed/>
    <w:rsid w:val="005856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856AA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856AA"/>
    <w:rPr>
      <w:vertAlign w:val="superscript"/>
    </w:rPr>
  </w:style>
  <w:style w:type="character" w:customStyle="1" w:styleId="highlightsearch">
    <w:name w:val="highlightsearch"/>
    <w:basedOn w:val="a0"/>
    <w:rsid w:val="005856AA"/>
  </w:style>
  <w:style w:type="table" w:styleId="af4">
    <w:name w:val="Table Grid"/>
    <w:basedOn w:val="a1"/>
    <w:uiPriority w:val="39"/>
    <w:rsid w:val="005856AA"/>
    <w:pPr>
      <w:spacing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ма примечания Знак"/>
    <w:basedOn w:val="ac"/>
    <w:link w:val="af6"/>
    <w:uiPriority w:val="99"/>
    <w:semiHidden/>
    <w:rsid w:val="005856AA"/>
    <w:rPr>
      <w:rFonts w:eastAsia="Times New Roman"/>
      <w:b/>
      <w:bCs/>
      <w:sz w:val="20"/>
      <w:szCs w:val="20"/>
      <w:lang w:eastAsia="ru-RU"/>
    </w:rPr>
  </w:style>
  <w:style w:type="paragraph" w:styleId="af6">
    <w:name w:val="annotation subject"/>
    <w:basedOn w:val="ad"/>
    <w:next w:val="ad"/>
    <w:link w:val="af5"/>
    <w:uiPriority w:val="99"/>
    <w:semiHidden/>
    <w:unhideWhenUsed/>
    <w:rsid w:val="005856AA"/>
    <w:rPr>
      <w:b/>
      <w:bCs/>
    </w:rPr>
  </w:style>
  <w:style w:type="character" w:customStyle="1" w:styleId="Absatz-Standardschriftart">
    <w:name w:val="Absatz-Standardschriftart"/>
    <w:rsid w:val="0057166B"/>
  </w:style>
  <w:style w:type="character" w:customStyle="1" w:styleId="WW-Absatz-Standardschriftart">
    <w:name w:val="WW-Absatz-Standardschriftart"/>
    <w:rsid w:val="0057166B"/>
  </w:style>
  <w:style w:type="character" w:customStyle="1" w:styleId="WW-Absatz-Standardschriftart1">
    <w:name w:val="WW-Absatz-Standardschriftart1"/>
    <w:rsid w:val="0057166B"/>
  </w:style>
  <w:style w:type="character" w:customStyle="1" w:styleId="WW-Absatz-Standardschriftart11">
    <w:name w:val="WW-Absatz-Standardschriftart11"/>
    <w:rsid w:val="0057166B"/>
  </w:style>
  <w:style w:type="character" w:customStyle="1" w:styleId="WW-Absatz-Standardschriftart111">
    <w:name w:val="WW-Absatz-Standardschriftart111"/>
    <w:rsid w:val="0057166B"/>
  </w:style>
  <w:style w:type="character" w:customStyle="1" w:styleId="WW-Absatz-Standardschriftart1111">
    <w:name w:val="WW-Absatz-Standardschriftart1111"/>
    <w:rsid w:val="0057166B"/>
  </w:style>
  <w:style w:type="character" w:customStyle="1" w:styleId="af7">
    <w:name w:val="Символ нумерации"/>
    <w:rsid w:val="0057166B"/>
  </w:style>
  <w:style w:type="paragraph" w:styleId="af8">
    <w:name w:val="Title"/>
    <w:basedOn w:val="a"/>
    <w:next w:val="af9"/>
    <w:link w:val="afa"/>
    <w:rsid w:val="0057166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9">
    <w:name w:val="Body Text"/>
    <w:basedOn w:val="a"/>
    <w:link w:val="afb"/>
    <w:rsid w:val="0057166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fb">
    <w:name w:val="Основной текст Знак"/>
    <w:basedOn w:val="a0"/>
    <w:link w:val="af9"/>
    <w:rsid w:val="0057166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fa">
    <w:name w:val="Заголовок Знак"/>
    <w:basedOn w:val="a0"/>
    <w:link w:val="af8"/>
    <w:rsid w:val="0057166B"/>
    <w:rPr>
      <w:rFonts w:ascii="Arial" w:eastAsia="Microsoft YaHei" w:hAnsi="Arial" w:cs="Mangal"/>
      <w:kern w:val="1"/>
      <w:lang w:eastAsia="zh-CN" w:bidi="hi-IN"/>
    </w:rPr>
  </w:style>
  <w:style w:type="paragraph" w:styleId="afc">
    <w:name w:val="List"/>
    <w:basedOn w:val="af9"/>
    <w:rsid w:val="0057166B"/>
  </w:style>
  <w:style w:type="paragraph" w:styleId="afd">
    <w:name w:val="caption"/>
    <w:basedOn w:val="a"/>
    <w:qFormat/>
    <w:rsid w:val="0057166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11">
    <w:name w:val="Указатель1"/>
    <w:basedOn w:val="a"/>
    <w:rsid w:val="0057166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rsid w:val="0057166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">
    <w:name w:val="Заголовок таблицы"/>
    <w:basedOn w:val="afe"/>
    <w:rsid w:val="0057166B"/>
    <w:pPr>
      <w:jc w:val="center"/>
    </w:pPr>
    <w:rPr>
      <w:b/>
      <w:bCs/>
    </w:rPr>
  </w:style>
  <w:style w:type="character" w:styleId="aff0">
    <w:name w:val="Strong"/>
    <w:qFormat/>
    <w:rsid w:val="00D62D87"/>
    <w:rPr>
      <w:b/>
      <w:bCs/>
    </w:rPr>
  </w:style>
  <w:style w:type="paragraph" w:customStyle="1" w:styleId="msonormal0">
    <w:name w:val="msonormal"/>
    <w:basedOn w:val="a"/>
    <w:rsid w:val="003B0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3B0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E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B0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F9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3B0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B0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FF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B0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B0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3B0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3B0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3B08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3B0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3B08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3B08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3B080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3B08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3B08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3B08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3B08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3B08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3B08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3B08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3B080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3B080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3B080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3B08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3B08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3B080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3B0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3B080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3B08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3B08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3B080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3B0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3B0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3B08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3B0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3">
    <w:name w:val="xl223"/>
    <w:basedOn w:val="a"/>
    <w:rsid w:val="003B0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4">
    <w:name w:val="xl224"/>
    <w:basedOn w:val="a"/>
    <w:rsid w:val="003B08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12">
    <w:name w:val="Без интервала1"/>
    <w:rsid w:val="00BE07AC"/>
    <w:pPr>
      <w:spacing w:line="240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customStyle="1" w:styleId="13">
    <w:name w:val="Без интервала1"/>
    <w:rsid w:val="00BE07AC"/>
    <w:pPr>
      <w:spacing w:line="240" w:lineRule="auto"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laws/Federalnyy-zakon-ot-06.10.2003-N-131-FZ/" TargetMode="External"/><Relationship Id="rId13" Type="http://schemas.openxmlformats.org/officeDocument/2006/relationships/hyperlink" Target="https://rulaws.ru/Kodeks-torgovogo-moreplavaniya/" TargetMode="External"/><Relationship Id="rId18" Type="http://schemas.openxmlformats.org/officeDocument/2006/relationships/hyperlink" Target="https://rulaws.ru/Kodeks-torgovogo-moreplavaniy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rulaws.ru/Kodeks-torgovogo-moreplavaniya/" TargetMode="External"/><Relationship Id="rId17" Type="http://schemas.openxmlformats.org/officeDocument/2006/relationships/hyperlink" Target="https://rulaws.ru/Kodeks-torgovogo-moreplavan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laws.ru/Kodeks-torgovogo-moreplavaniya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laws.ru/Kodeks-torgovogo-moreplavan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laws.ru/Kodeks-torgovogo-moreplavaniya/" TargetMode="External"/><Relationship Id="rId10" Type="http://schemas.openxmlformats.org/officeDocument/2006/relationships/hyperlink" Target="https://rulaws.ru/Kodeks-torgovogo-moreplavaniya/" TargetMode="External"/><Relationship Id="rId19" Type="http://schemas.openxmlformats.org/officeDocument/2006/relationships/hyperlink" Target="https://rulaws.ru/goverment/Postanovlenie-Pravitelstva-RF-ot-24.10.2011-N-8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laws/Federalnyy-zakon-ot-22.10.2004-N-125-FZ/" TargetMode="External"/><Relationship Id="rId14" Type="http://schemas.openxmlformats.org/officeDocument/2006/relationships/hyperlink" Target="https://rulaws.ru/Kodeks-torgovogo-moreplavan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31</Pages>
  <Words>7574</Words>
  <Characters>43175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Irina</cp:lastModifiedBy>
  <cp:revision>49</cp:revision>
  <cp:lastPrinted>2024-04-15T22:58:00Z</cp:lastPrinted>
  <dcterms:created xsi:type="dcterms:W3CDTF">2023-11-09T06:31:00Z</dcterms:created>
  <dcterms:modified xsi:type="dcterms:W3CDTF">2024-05-14T23:04:00Z</dcterms:modified>
</cp:coreProperties>
</file>